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D" w:rsidRPr="003A4CED" w:rsidRDefault="003A4CED" w:rsidP="00797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A4CED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по природоведению составлена в соответствии </w:t>
      </w:r>
      <w:proofErr w:type="gramStart"/>
      <w:r w:rsidRPr="003A4CED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A4CE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A4CED">
        <w:rPr>
          <w:rFonts w:ascii="Times New Roman" w:hAnsi="Times New Roman" w:cs="Times New Roman"/>
          <w:iCs/>
          <w:sz w:val="24"/>
          <w:szCs w:val="24"/>
        </w:rPr>
        <w:t xml:space="preserve">ГОС по предмету природоведение, ГОС (НРК) образовательной программы и учебного плана школы, на основе учебной программы «Природоведение 5 класс» под редакцией </w:t>
      </w:r>
      <w:proofErr w:type="spellStart"/>
      <w:r w:rsidRPr="003A4CED">
        <w:rPr>
          <w:rFonts w:ascii="Times New Roman" w:hAnsi="Times New Roman" w:cs="Times New Roman"/>
          <w:iCs/>
          <w:sz w:val="24"/>
          <w:szCs w:val="24"/>
        </w:rPr>
        <w:t>А.А.Плешакова</w:t>
      </w:r>
      <w:proofErr w:type="spellEnd"/>
      <w:r w:rsidRPr="003A4CE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3A4CED">
        <w:rPr>
          <w:rFonts w:ascii="Times New Roman" w:hAnsi="Times New Roman" w:cs="Times New Roman"/>
          <w:iCs/>
          <w:sz w:val="24"/>
          <w:szCs w:val="24"/>
        </w:rPr>
        <w:t>Н.И.Сонина</w:t>
      </w:r>
      <w:proofErr w:type="spellEnd"/>
      <w:r w:rsidRPr="003A4CE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A4CED">
        <w:rPr>
          <w:rFonts w:ascii="Times New Roman" w:hAnsi="Times New Roman" w:cs="Times New Roman"/>
          <w:iCs/>
          <w:sz w:val="24"/>
          <w:szCs w:val="24"/>
        </w:rPr>
        <w:t>М.Дрофа</w:t>
      </w:r>
      <w:proofErr w:type="spellEnd"/>
      <w:r w:rsidRPr="003A4CED">
        <w:rPr>
          <w:rFonts w:ascii="Times New Roman" w:hAnsi="Times New Roman" w:cs="Times New Roman"/>
          <w:iCs/>
          <w:sz w:val="24"/>
          <w:szCs w:val="24"/>
        </w:rPr>
        <w:t xml:space="preserve"> 2010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CED">
        <w:rPr>
          <w:rFonts w:ascii="Times New Roman" w:hAnsi="Times New Roman" w:cs="Times New Roman"/>
          <w:iCs/>
          <w:sz w:val="24"/>
          <w:szCs w:val="24"/>
        </w:rPr>
        <w:t>год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A4CED">
        <w:rPr>
          <w:rFonts w:ascii="Times New Roman" w:hAnsi="Times New Roman" w:cs="Times New Roman"/>
          <w:iCs/>
          <w:sz w:val="24"/>
          <w:szCs w:val="24"/>
        </w:rPr>
        <w:t>Рабочая программа соответствует Государственному образовательному стандарту РФ (федеральному компоненту, Базисному учебному плану ГОС (национально – региональному компоненту)</w:t>
      </w:r>
      <w:proofErr w:type="gramEnd"/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3A4CED">
        <w:rPr>
          <w:rFonts w:ascii="Times New Roman" w:hAnsi="Times New Roman" w:cs="Times New Roman"/>
          <w:iCs/>
          <w:sz w:val="24"/>
          <w:szCs w:val="24"/>
        </w:rPr>
        <w:t>Рабочая программа, в соответствии с федеральным компонентом учебного плана школы, рассчитана  на реализацию в течение 34 учебных недель в объеме 2 часа в неделю.</w:t>
      </w:r>
    </w:p>
    <w:p w:rsid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CE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 в качестве основного средства учебной деятельности учебника, допущенного Министерством образования РФ  «Природоведение 5 класс», </w:t>
      </w:r>
      <w:proofErr w:type="spellStart"/>
      <w:r w:rsidRPr="003A4CED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CED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, М., Дрофа        На основании  программы МОРФ, содержащей требования к минимальному объему содержания по природоведению, в 5-х классах реализуется </w:t>
      </w:r>
      <w:r w:rsidRPr="003A4CED">
        <w:rPr>
          <w:rFonts w:ascii="Times New Roman" w:hAnsi="Times New Roman" w:cs="Times New Roman"/>
          <w:bCs/>
          <w:iCs/>
          <w:sz w:val="24"/>
          <w:szCs w:val="24"/>
        </w:rPr>
        <w:t>базисный уровень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A4C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4CED">
        <w:rPr>
          <w:rFonts w:ascii="Times New Roman" w:hAnsi="Times New Roman" w:cs="Times New Roman"/>
          <w:sz w:val="24"/>
          <w:szCs w:val="24"/>
        </w:rPr>
        <w:t>Целью настоящей рабочей программы является создание комплекса условий для формирования у учащихся представлений об отличительных особенностях живой и неживой природы, для развития интереса к изучению природы, интеллектуальных и творческих способностей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CED">
        <w:rPr>
          <w:rFonts w:ascii="Times New Roman" w:hAnsi="Times New Roman" w:cs="Times New Roman"/>
          <w:sz w:val="24"/>
          <w:szCs w:val="24"/>
        </w:rPr>
        <w:t>Принимая во внимание сформулированную цель, можно определить следующие задачи учебного процесса:</w:t>
      </w:r>
    </w:p>
    <w:p w:rsidR="003A4CED" w:rsidRP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живой и неживой природе и присущих ей закономерностях;</w:t>
      </w:r>
    </w:p>
    <w:p w:rsidR="003A4CED" w:rsidRP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создать условия для овладения учащимися основными предметными и начальными  исследовательскими  умениями: проводить наблюдения, учет, опыты и измерения, описывать их результаты, формулировать выводы;</w:t>
      </w:r>
    </w:p>
    <w:p w:rsidR="003A4CED" w:rsidRP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создать условия для формирования мыслительной деятельности учащихся;</w:t>
      </w:r>
    </w:p>
    <w:p w:rsidR="003A4CED" w:rsidRP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обеспечить развитие познавательных интересов, интеллектуальных и творческих способностей учащихся;</w:t>
      </w:r>
    </w:p>
    <w:p w:rsidR="003A4CED" w:rsidRP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воспитывать позитивное ценностное отношение к живой природе, стремления действовать </w:t>
      </w:r>
      <w:r w:rsidRPr="003A4CED">
        <w:rPr>
          <w:rFonts w:ascii="Times New Roman" w:hAnsi="Times New Roman" w:cs="Times New Roman"/>
          <w:bCs/>
          <w:sz w:val="24"/>
          <w:szCs w:val="24"/>
        </w:rPr>
        <w:t>в окружающей среде в соответствии с экологическими нормами поведения, соблюдать здоровый образ жизни;</w:t>
      </w:r>
    </w:p>
    <w:p w:rsidR="003A4CED" w:rsidRDefault="003A4CED" w:rsidP="00797150">
      <w:pPr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Cs/>
          <w:sz w:val="24"/>
          <w:szCs w:val="24"/>
        </w:rPr>
        <w:t xml:space="preserve"> формировать умение применять полученные  знания  и умения 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 умений и навыков, универсальных способов деятельности и   ключевых компетенций. В этом направлении приоритетами являются: использование для познания окружающего мира различных методов (наблюдение, мониторинг в природе); проведение практических работ. Использование для решения познавательных задач различных источников информации; соблюдение норм и правил поведения в природе, охрана окружающей среды, а также правил здорового образа жизни.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На уроках природоведения используются самые разнообразные задания, направленные на усвоение учащимися обязательного минимума знаний и умений, необходимых для понимания целостности окружающего мира, основных закономерностей природы, места в ней человека. К их числу можно отнести вопросы и задания по работе с иллюстрациями учебника, его методическим аппаратом, а также самостоятельные работы по анализу схем, таблиц оценке различных явлений природы. Особое внимание на уроках уделяю такому важному этапу урока, как проверке знаний и умений. С этой целью предлагаются вопросы и задания со свободным ответом тестового и практического характера. Развитию логического мышления, умению выполнять такие мыслительные операции, как абстрагирование, сравнение, анализ, обобщение, способствует составление таблиц по </w:t>
      </w:r>
      <w:r w:rsidRPr="00EB7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текстам учебника. Это позволит учащимся глубоко проникать в суть изучаемых вещей и запоминать, усваивать материал, минуя такую непродуктивную форму, как механическое заучивание. 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Важными формами деятельности учащихся являются:</w:t>
      </w:r>
    </w:p>
    <w:p w:rsidR="00EB7613" w:rsidRPr="00EB7613" w:rsidRDefault="00EB7613" w:rsidP="00797150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EB7613" w:rsidRPr="00EB7613" w:rsidRDefault="00EB7613" w:rsidP="00797150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развитие практических умений в работе с дополнительными источниками информации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EB7613">
        <w:rPr>
          <w:rFonts w:ascii="Times New Roman" w:hAnsi="Times New Roman" w:cs="Times New Roman"/>
          <w:bCs/>
          <w:sz w:val="24"/>
          <w:szCs w:val="24"/>
          <w:lang w:val="en-US"/>
        </w:rPr>
        <w:t>Internet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и др.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В преподавании курса природоведения используются следующие формы работы с учащимися: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работа в малых группах (2-5 человек);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проектная работа;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подготовка сообщений/ рефератов;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исследовательская деятельность;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информационно-поисковая деятельность;</w:t>
      </w:r>
    </w:p>
    <w:p w:rsidR="00EB7613" w:rsidRPr="00EB7613" w:rsidRDefault="00EB7613" w:rsidP="00797150">
      <w:pPr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выполнение практических и лабораторных работ.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ab/>
        <w:t xml:space="preserve">В настоящее время актуальным является обучение детей навыкам работы с различными источниками знаний и умению извлекать из них нужную информацию. </w:t>
      </w:r>
      <w:proofErr w:type="gramStart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 связи с этим широко использую на своих уроках такие формы работы, как самостоятельное осмысление текста учебника и дополнительной литературы, рекомендованной учителем и самостоятельно подобранной учениками; составление школьниками докладов, сообщений, рефератов и свободное изложение их содержания своим одноклассникам; формирование вопросов слушателям и ответы на них (своеобразный диалог с целью более глубокого понимания материала). </w:t>
      </w:r>
      <w:proofErr w:type="gramEnd"/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ab/>
        <w:t>Большую  роль в развитии психических способностей детей играют практические работы. Они развивают наблюдательность, образность мышления, формируют культуру умственного труда и элементы научной деятельности. Большое внимание на каждом уроке уделяется проверке домашнего задания. Система в данном виде деятельности – залог глубоких и прочных знаний, воспитания ответственности и  культуры умственного труда. Главной задачей уроков  природоведения является не только формирование глубоких знаний по основам естественных наук, но и воспитание у учащихся бережного отношения к окружающей действительности, любви ко всему живому, стремления сохранить нашу уникальную планету Земля.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B7613">
        <w:rPr>
          <w:rFonts w:ascii="Times New Roman" w:hAnsi="Times New Roman" w:cs="Times New Roman"/>
          <w:bCs/>
          <w:sz w:val="24"/>
          <w:szCs w:val="24"/>
        </w:rPr>
        <w:tab/>
        <w:t xml:space="preserve">  Чтобы лучше усваивался материал, я как учитель,  использую различные методы и приёмы педагогических технологий: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, коррекционно-развивающих, информационных и дифференцированный подход, потому что их применение помогает для успешного выполнения обязательного минимума и требований к уровню подготовки выпускников, которые включены в ФК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ГОСа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         В школьных условиях обеспечить комплексный характер реализации стандарта можно через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общешкольные мероприятия (конференции, диспуты, олимпиады, тематические вечера и т.д.), в которых будет обеспечиваться и преемственность в реализации стандарта. 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учащихся, заканчивающих 5 класс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613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изучения природоведения ученик должен: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613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 / понимать:</w:t>
      </w:r>
    </w:p>
    <w:p w:rsidR="00EB7613" w:rsidRPr="00EB7613" w:rsidRDefault="00EB7613" w:rsidP="00797150">
      <w:pPr>
        <w:numPr>
          <w:ilvl w:val="0"/>
          <w:numId w:val="8"/>
        </w:numPr>
        <w:tabs>
          <w:tab w:val="left" w:pos="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естественные науки, методы изучения природы (перечислять и кратко характеризовать);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lastRenderedPageBreak/>
        <w:t>многообразие тел, веществ и явлений природы и простейшие их классификации; отдельные методы изучения природы;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как развивалась жизнь на Земле (на уровне представлений);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строение живой клетки (главные части);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царства живой природы (перечислять, приводить примеры представителей);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беспозвоночных и позвоночных животных (приводить примеры);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среды обитания организмов, важнейшие природные зоны Земли (перечислять и кратко характеризовать);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природные сообщества морей и океанов (перечислять, приводить примеры организмов);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как человек появился на Земле (на уровне представлений);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как люди открывали новые земли (приводить примеры, называть имена 3–5 великих путешественников-первооткрывателей, кратко характеризовать их заслуги);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изменения в природе, вызванные деятельностью человека (на уровне представлений);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важнейшие экологические проблемы (перечислять и кратко характеризовать); </w:t>
      </w:r>
    </w:p>
    <w:p w:rsidR="00EB7613" w:rsidRPr="00EB7613" w:rsidRDefault="00EB7613" w:rsidP="00797150">
      <w:pPr>
        <w:numPr>
          <w:ilvl w:val="0"/>
          <w:numId w:val="8"/>
        </w:numPr>
        <w:tabs>
          <w:tab w:val="clear" w:pos="420"/>
          <w:tab w:val="left" w:pos="41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основные характеристики погоды, факторы здорового образа жизни, экологические проблемы своей местности и пути их решения.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указывать на модели положения Солнца и Земли в Солнечной системе;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находить несколько созвездий Северного полушария при помощи звездной карты;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сравнивать природные объекты не менее чем по 3-4 признакам;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описывать по предложенному плану внешний вид изученных тел и веществ;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находить значение указанных терминов в справочной литературе;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использовать изученную естественнонаучную лексику в самостоятельно подготовленных устных сообщениях (2-3 минуты);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пользоваться приборами для измерения изученных физических величин;</w:t>
      </w:r>
    </w:p>
    <w:p w:rsidR="00EB7613" w:rsidRPr="00EB7613" w:rsidRDefault="00EB7613" w:rsidP="00797150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следовать правилам безопасности при проведении практических работ.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7613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</w:t>
      </w:r>
      <w:proofErr w:type="gramEnd"/>
      <w:r w:rsidRPr="00EB761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B7613" w:rsidRPr="00EB7613" w:rsidRDefault="00EB7613" w:rsidP="00797150">
      <w:pPr>
        <w:numPr>
          <w:ilvl w:val="0"/>
          <w:numId w:val="9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определения сторон горизонта с помощью компаса, Полярной звезды или местных признаков;</w:t>
      </w:r>
    </w:p>
    <w:p w:rsidR="00EB7613" w:rsidRPr="00EB7613" w:rsidRDefault="00EB7613" w:rsidP="00797150">
      <w:pPr>
        <w:numPr>
          <w:ilvl w:val="0"/>
          <w:numId w:val="9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измерение роста, температуры и массы тела, сравнения показателей своего развития с возрастными нормами;</w:t>
      </w:r>
    </w:p>
    <w:p w:rsidR="00EB7613" w:rsidRPr="00EB7613" w:rsidRDefault="00EB7613" w:rsidP="00797150">
      <w:pPr>
        <w:numPr>
          <w:ilvl w:val="0"/>
          <w:numId w:val="9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EB7613" w:rsidRPr="00EB7613" w:rsidRDefault="00EB7613" w:rsidP="00797150">
      <w:pPr>
        <w:numPr>
          <w:ilvl w:val="0"/>
          <w:numId w:val="9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EB7613" w:rsidRPr="00EB7613" w:rsidRDefault="00EB7613" w:rsidP="00797150">
      <w:pPr>
        <w:numPr>
          <w:ilvl w:val="0"/>
          <w:numId w:val="9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оказания первой помощи при капиллярных кровотечениях, несложных травмах.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учебной деятельности по природоведению.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Контроль и учёт достижений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учащихся ведётся по отметочной системе и направлен на диагностирование достижения учащимися уровня  функциональной грамотности.    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Используемые </w:t>
      </w:r>
      <w:r w:rsidRPr="00EB7613">
        <w:rPr>
          <w:rFonts w:ascii="Times New Roman" w:hAnsi="Times New Roman" w:cs="Times New Roman"/>
          <w:bCs/>
          <w:sz w:val="24"/>
          <w:szCs w:val="24"/>
          <w:u w:val="single"/>
        </w:rPr>
        <w:t>формы контроля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и учёта учебных и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внеучебных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достижений учащихся:</w:t>
      </w:r>
    </w:p>
    <w:p w:rsidR="00EB7613" w:rsidRPr="00EB7613" w:rsidRDefault="00EB7613" w:rsidP="00797150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текущая аттестация: (тестирования, работа по индивидуальным карточкам, самостоятельные работы,  проверочные работы, устный и письменный опросы, отчеты по практическим работам);</w:t>
      </w:r>
    </w:p>
    <w:p w:rsidR="00EB7613" w:rsidRPr="00EB7613" w:rsidRDefault="00EB7613" w:rsidP="00797150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творческие задания (защита рефератов и проектов, моделирование процессов и объектов)</w:t>
      </w:r>
    </w:p>
    <w:p w:rsidR="00EB7613" w:rsidRPr="00EB7613" w:rsidRDefault="00EB7613" w:rsidP="00797150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аттестация по итогам обучения за четверть (тестирование, проверочные работы);</w:t>
      </w:r>
    </w:p>
    <w:p w:rsidR="00EB7613" w:rsidRPr="00EB7613" w:rsidRDefault="00EB7613" w:rsidP="00797150">
      <w:pPr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аттестация по итогам года;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       Проверка и оценка знаний проходит в ходе текущих занятий в устной или письменной форме.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Устный ответ.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B7613" w:rsidRPr="00EB7613" w:rsidRDefault="00EB7613" w:rsidP="00797150">
      <w:pPr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(на основе ранее приобретенных знаний) и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внутрипредметные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B7613" w:rsidRPr="00EB7613" w:rsidRDefault="00EB7613" w:rsidP="00797150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  <w:r w:rsidRPr="00EB7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внутрипредметные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Ответ самостоятельный;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Наличие неточностей в изложении  материала; 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B7613" w:rsidRPr="00EB7613" w:rsidRDefault="00EB7613" w:rsidP="00797150">
      <w:pPr>
        <w:numPr>
          <w:ilvl w:val="0"/>
          <w:numId w:val="4"/>
        </w:numPr>
        <w:tabs>
          <w:tab w:val="left" w:pos="50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>Наличие конкретных представлений и элементарных реальных понятий изучаемых явлений.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Материал излагает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несистематизированно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, фрагментарно, не всегда последовательно;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Показывает </w:t>
      </w:r>
      <w:proofErr w:type="gramStart"/>
      <w:r w:rsidRPr="00EB7613">
        <w:rPr>
          <w:rFonts w:ascii="Times New Roman" w:hAnsi="Times New Roman" w:cs="Times New Roman"/>
          <w:bCs/>
          <w:sz w:val="24"/>
          <w:szCs w:val="24"/>
        </w:rPr>
        <w:t>недостаточную</w:t>
      </w:r>
      <w:proofErr w:type="gram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7613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EB7613">
        <w:rPr>
          <w:rFonts w:ascii="Times New Roman" w:hAnsi="Times New Roman" w:cs="Times New Roman"/>
          <w:bCs/>
          <w:sz w:val="24"/>
          <w:szCs w:val="24"/>
        </w:rPr>
        <w:t>важное значение</w:t>
      </w:r>
      <w:proofErr w:type="gramEnd"/>
      <w:r w:rsidRPr="00EB7613">
        <w:rPr>
          <w:rFonts w:ascii="Times New Roman" w:hAnsi="Times New Roman" w:cs="Times New Roman"/>
          <w:bCs/>
          <w:sz w:val="24"/>
          <w:szCs w:val="24"/>
        </w:rPr>
        <w:t xml:space="preserve"> в этом тексте; </w:t>
      </w:r>
    </w:p>
    <w:p w:rsidR="00EB7613" w:rsidRPr="00EB7613" w:rsidRDefault="00EB7613" w:rsidP="00797150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усвоил и не раскрыл основное содержание материала; </w:t>
      </w:r>
    </w:p>
    <w:p w:rsidR="00EB7613" w:rsidRPr="00EB7613" w:rsidRDefault="00EB7613" w:rsidP="0079715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делает выводов и обобщений. </w:t>
      </w:r>
    </w:p>
    <w:p w:rsidR="00EB7613" w:rsidRPr="00EB7613" w:rsidRDefault="00EB7613" w:rsidP="0079715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B7613" w:rsidRPr="00EB7613" w:rsidRDefault="00EB7613" w:rsidP="0079715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B7613" w:rsidRPr="00EB7613" w:rsidRDefault="00EB7613" w:rsidP="00797150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самостоятельных письменных и контрольных работ.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выполнил работу без ошибок и недочетов; </w:t>
      </w:r>
    </w:p>
    <w:p w:rsidR="00EB7613" w:rsidRPr="00EB7613" w:rsidRDefault="00EB7613" w:rsidP="00797150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допустил не более одного недочета.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"4"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EB7613" w:rsidRPr="00EB7613" w:rsidRDefault="00EB7613" w:rsidP="00797150">
      <w:pPr>
        <w:numPr>
          <w:ilvl w:val="0"/>
          <w:numId w:val="3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более одной негрубой ошибки и одного недочета; </w:t>
      </w:r>
    </w:p>
    <w:p w:rsidR="00EB7613" w:rsidRPr="00EB7613" w:rsidRDefault="00EB7613" w:rsidP="00797150">
      <w:pPr>
        <w:numPr>
          <w:ilvl w:val="0"/>
          <w:numId w:val="3"/>
        </w:numPr>
        <w:tabs>
          <w:tab w:val="left" w:pos="92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не более двух недочетов.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EB7613" w:rsidRPr="00EB7613" w:rsidRDefault="00EB7613" w:rsidP="0079715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не более двух грубых ошибок; </w:t>
      </w:r>
    </w:p>
    <w:p w:rsidR="00EB7613" w:rsidRPr="00EB7613" w:rsidRDefault="00EB7613" w:rsidP="0079715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EB7613" w:rsidRPr="00EB7613" w:rsidRDefault="00EB7613" w:rsidP="0079715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не более двух-трех негрубых ошибок; </w:t>
      </w:r>
    </w:p>
    <w:p w:rsidR="00EB7613" w:rsidRPr="00EB7613" w:rsidRDefault="00EB7613" w:rsidP="0079715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одной негрубой ошибки и трех недочетов; </w:t>
      </w:r>
    </w:p>
    <w:p w:rsidR="00EB7613" w:rsidRPr="00EB7613" w:rsidRDefault="00EB7613" w:rsidP="0079715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 </w:t>
      </w:r>
    </w:p>
    <w:p w:rsidR="00EB7613" w:rsidRPr="00EB7613" w:rsidRDefault="00EB7613" w:rsidP="00797150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B7613" w:rsidRPr="00EB7613" w:rsidRDefault="00EB7613" w:rsidP="00797150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или если правильно выполнил менее половины работы.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Примечание. </w:t>
      </w:r>
    </w:p>
    <w:p w:rsidR="00EB7613" w:rsidRPr="00EB7613" w:rsidRDefault="00EB7613" w:rsidP="00797150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B7613" w:rsidRPr="00EB7613" w:rsidRDefault="00EB7613" w:rsidP="00797150">
      <w:pPr>
        <w:numPr>
          <w:ilvl w:val="0"/>
          <w:numId w:val="1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проверочные тесты.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10 вопросов. 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Время выполнения работы: 10-15 мин.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- 10 правильных ответов, 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- 7-9,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- 5-6,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менее 5 правильных ответов.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Критерии выставления оценок за тест, состоящий из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 xml:space="preserve">20 вопросов.  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Время выполнения работы: 30-40 мин.                                                           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- 18-20 правильных ответов,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613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- 14-17, </w:t>
      </w:r>
    </w:p>
    <w:p w:rsid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- 10-13, </w:t>
      </w:r>
    </w:p>
    <w:p w:rsidR="00EB7613" w:rsidRPr="00EB7613" w:rsidRDefault="00EB7613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613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EB7613">
        <w:rPr>
          <w:rFonts w:ascii="Times New Roman" w:hAnsi="Times New Roman" w:cs="Times New Roman"/>
          <w:bCs/>
          <w:sz w:val="24"/>
          <w:szCs w:val="24"/>
        </w:rPr>
        <w:t xml:space="preserve"> - менее 10 правильных ответов.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613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4CED">
        <w:rPr>
          <w:rFonts w:ascii="Times New Roman" w:hAnsi="Times New Roman" w:cs="Times New Roman"/>
          <w:sz w:val="24"/>
          <w:szCs w:val="24"/>
        </w:rPr>
        <w:t xml:space="preserve">Рабочая программа включает пять основных содержательных раздела: </w:t>
      </w:r>
      <w:r w:rsidR="00825F59">
        <w:rPr>
          <w:rFonts w:ascii="Times New Roman" w:hAnsi="Times New Roman" w:cs="Times New Roman"/>
          <w:sz w:val="24"/>
          <w:szCs w:val="24"/>
        </w:rPr>
        <w:t>«Изучение природы</w:t>
      </w:r>
      <w:r w:rsidRPr="003A4CED">
        <w:rPr>
          <w:rFonts w:ascii="Times New Roman" w:hAnsi="Times New Roman" w:cs="Times New Roman"/>
          <w:sz w:val="24"/>
          <w:szCs w:val="24"/>
        </w:rPr>
        <w:t>», «Вселенная»,  «Земля», «Жизнь на Земле» и «Здоровье человека</w:t>
      </w:r>
      <w:r w:rsidR="0000028A">
        <w:rPr>
          <w:rFonts w:ascii="Times New Roman" w:hAnsi="Times New Roman" w:cs="Times New Roman"/>
          <w:sz w:val="24"/>
          <w:szCs w:val="24"/>
        </w:rPr>
        <w:t xml:space="preserve"> и безопасность жизни».  Второй раздел убавлен на 3</w:t>
      </w:r>
      <w:r w:rsidRPr="003A4CED">
        <w:rPr>
          <w:rFonts w:ascii="Times New Roman" w:hAnsi="Times New Roman" w:cs="Times New Roman"/>
          <w:sz w:val="24"/>
          <w:szCs w:val="24"/>
        </w:rPr>
        <w:t xml:space="preserve"> часа в связи с легкостью усвоения материала. </w:t>
      </w:r>
      <w:r w:rsidR="0000028A">
        <w:rPr>
          <w:rFonts w:ascii="Times New Roman" w:hAnsi="Times New Roman" w:cs="Times New Roman"/>
          <w:sz w:val="24"/>
          <w:szCs w:val="24"/>
        </w:rPr>
        <w:t>На 4 раздел добав</w:t>
      </w:r>
      <w:r w:rsidR="006F164B">
        <w:rPr>
          <w:rFonts w:ascii="Times New Roman" w:hAnsi="Times New Roman" w:cs="Times New Roman"/>
          <w:sz w:val="24"/>
          <w:szCs w:val="24"/>
        </w:rPr>
        <w:t xml:space="preserve">лено 3 часа в связи с практической направленностью обучения и </w:t>
      </w:r>
      <w:r w:rsidR="0000028A">
        <w:rPr>
          <w:rFonts w:ascii="Times New Roman" w:hAnsi="Times New Roman" w:cs="Times New Roman"/>
          <w:sz w:val="24"/>
          <w:szCs w:val="24"/>
        </w:rPr>
        <w:t>объ</w:t>
      </w:r>
      <w:r w:rsidR="006F164B">
        <w:rPr>
          <w:rFonts w:ascii="Times New Roman" w:hAnsi="Times New Roman" w:cs="Times New Roman"/>
          <w:sz w:val="24"/>
          <w:szCs w:val="24"/>
        </w:rPr>
        <w:t xml:space="preserve">емом дополнительной информации. </w:t>
      </w:r>
      <w:r w:rsidRPr="003A4CED">
        <w:rPr>
          <w:rFonts w:ascii="Times New Roman" w:hAnsi="Times New Roman" w:cs="Times New Roman"/>
          <w:sz w:val="24"/>
          <w:szCs w:val="24"/>
        </w:rPr>
        <w:t xml:space="preserve">Остальные разделы соответствуют программе. Резервное время 4 часа можно использовать на проведение контроль-обобщающих уроков по темам, самостоятельной исследовательской деятельности учащихся, проведения экскурсий. 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 xml:space="preserve">Тема 1. Изучение природы </w:t>
      </w:r>
      <w:r w:rsidR="00825F59">
        <w:rPr>
          <w:rFonts w:ascii="Times New Roman" w:hAnsi="Times New Roman" w:cs="Times New Roman"/>
          <w:sz w:val="24"/>
          <w:szCs w:val="24"/>
        </w:rPr>
        <w:t>(3</w:t>
      </w:r>
      <w:r w:rsidR="006F164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3A4CED">
        <w:rPr>
          <w:rFonts w:ascii="Times New Roman" w:hAnsi="Times New Roman" w:cs="Times New Roman"/>
          <w:sz w:val="24"/>
          <w:szCs w:val="24"/>
        </w:rPr>
        <w:t>)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Cs/>
          <w:sz w:val="24"/>
          <w:szCs w:val="24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A4CED" w:rsidRPr="003A4CED" w:rsidRDefault="003A4CED" w:rsidP="00797150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Знакомство с оборудованием для научных исследований. </w:t>
      </w:r>
    </w:p>
    <w:p w:rsidR="003A4CED" w:rsidRPr="006F164B" w:rsidRDefault="003A4CED" w:rsidP="00797150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Проведение наблюдений, опытов и измерений с целью конкретизации знаний о методах изучения природы.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CED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Демонстрации:</w:t>
      </w:r>
      <w:r w:rsidRPr="003A4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CED" w:rsidRPr="003A4CED" w:rsidRDefault="003A4CED" w:rsidP="00797150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Приборы для проведения естественнонаучных наблюдений и опытов.</w:t>
      </w:r>
    </w:p>
    <w:p w:rsidR="003A4CED" w:rsidRPr="003A4CED" w:rsidRDefault="003A4CED" w:rsidP="00797150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Примеры использования различных естественнонаучных методов при изучении объектов природы.</w:t>
      </w:r>
    </w:p>
    <w:p w:rsidR="003A4CED" w:rsidRPr="006F164B" w:rsidRDefault="003A4CED" w:rsidP="00797150">
      <w:pPr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Портреты великих ученых-естествоиспытателей.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 xml:space="preserve">Тема 2. Вселенная </w:t>
      </w:r>
      <w:r w:rsidR="0000028A">
        <w:rPr>
          <w:rFonts w:ascii="Times New Roman" w:hAnsi="Times New Roman" w:cs="Times New Roman"/>
          <w:sz w:val="24"/>
          <w:szCs w:val="24"/>
        </w:rPr>
        <w:t>(14</w:t>
      </w:r>
      <w:r w:rsidRPr="003A4CED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Представления о Вселенной у древних индийцев, шумеров, греков. Взгляды Пифагора на форму Земли. Модель Вселенной по Аристотелю. Модель Вселенной по Птолемею. Взгляды на Вселенную в раннем средневековье. Географические открытия XIV–XVII вв. и их влияние на развитие астрономии. Система мира по Н. Копернику. Роль Д. Бруно и Г. Галилея в развитии и пропаганде учения Н. Коперника. Солнечная система, её состав. Планеты земной группы. Планеты-гиганты. Плутон. Спутники планет. Астероиды. Кометы. Метеоры. Метеориты. Звезды. Многообразие звезд. Созвездия. Солнце как ближайшая к нам звезда. Галактика. Световой год. Многообразие галактик.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A4CED">
        <w:rPr>
          <w:rFonts w:ascii="Times New Roman" w:hAnsi="Times New Roman" w:cs="Times New Roman"/>
          <w:b/>
          <w:iCs/>
          <w:sz w:val="24"/>
          <w:szCs w:val="24"/>
        </w:rPr>
        <w:t>Демонстрации:</w:t>
      </w:r>
    </w:p>
    <w:p w:rsidR="003A4CED" w:rsidRPr="003A4CED" w:rsidRDefault="003A4CED" w:rsidP="007971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Карта звездного неба.</w:t>
      </w:r>
    </w:p>
    <w:p w:rsidR="003A4CED" w:rsidRPr="003A4CED" w:rsidRDefault="003A4CED" w:rsidP="007971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Глобус.</w:t>
      </w:r>
    </w:p>
    <w:p w:rsidR="003A4CED" w:rsidRPr="003A4CED" w:rsidRDefault="003A4CED" w:rsidP="0079715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Плакаты:</w:t>
      </w:r>
      <w:r w:rsidRPr="003A4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4CED">
        <w:rPr>
          <w:rFonts w:ascii="Times New Roman" w:hAnsi="Times New Roman" w:cs="Times New Roman"/>
          <w:sz w:val="24"/>
          <w:szCs w:val="24"/>
        </w:rPr>
        <w:t xml:space="preserve"> Солнечная система.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A4CED" w:rsidRPr="003A4CED" w:rsidRDefault="003A4CED" w:rsidP="00797150">
      <w:pPr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Наблюдение за звездным небом, нахождение основных созвездий Северного полушария.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 xml:space="preserve">Тема 3. Земля  </w:t>
      </w:r>
      <w:r w:rsidRPr="003A4CED">
        <w:rPr>
          <w:rFonts w:ascii="Times New Roman" w:hAnsi="Times New Roman" w:cs="Times New Roman"/>
          <w:bCs/>
          <w:sz w:val="24"/>
          <w:szCs w:val="24"/>
        </w:rPr>
        <w:t xml:space="preserve">(18 часов)                                                                                                        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4CED">
        <w:rPr>
          <w:rFonts w:ascii="Times New Roman" w:hAnsi="Times New Roman" w:cs="Times New Roman"/>
          <w:sz w:val="24"/>
          <w:szCs w:val="24"/>
        </w:rPr>
        <w:t xml:space="preserve">Представления людей о возникновении Земли. Гипотеза – научное предположение. Гипотезы о возникновении Земли (Ж. Бюффон, И. Кант, Д. Джинс, О. </w:t>
      </w:r>
      <w:proofErr w:type="spellStart"/>
      <w:r w:rsidRPr="003A4CED">
        <w:rPr>
          <w:rFonts w:ascii="Times New Roman" w:hAnsi="Times New Roman" w:cs="Times New Roman"/>
          <w:sz w:val="24"/>
          <w:szCs w:val="24"/>
        </w:rPr>
        <w:t>Ю.Шмидт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>). Современные взгляды на возникновение Земли и Солнечной системы. Внутреннее строение Земли: ядро, мантия. Земная кора. Различие по толщине материковой и океанической коры. Горные породы. Минералы, полезные ископаемые. Природные явления: землетрясения, извержения вулканов, гейзеры. Суша планеты. Материки, острова. Характеристика природных условий материков. Атмосфера. Состав воздуха. Облака, типы облаков. Нагревание и охлаждение воздуха над сушей и водной поверхностью. Ветер. Погода. Климат. Влияние климата, погоды на состояние живых организмов, здоровье людей. Гидросфера, её части. Водяной пар в воздухе. Солёность воды. Воды суши. Ледники. Айсберги. Подземные воды. Уникальность планеты Земля. Планета Земля как среда обитания живых организмов. Особенности расположения Земли в Солнечной системе, её вращение, строение, обеспечивающие возможность жизни на планете.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A4CED">
        <w:rPr>
          <w:rFonts w:ascii="Times New Roman" w:hAnsi="Times New Roman" w:cs="Times New Roman"/>
          <w:b/>
          <w:iCs/>
          <w:sz w:val="24"/>
          <w:szCs w:val="24"/>
        </w:rPr>
        <w:t>Демонстрации:</w:t>
      </w:r>
    </w:p>
    <w:p w:rsidR="003A4CED" w:rsidRPr="003A4CED" w:rsidRDefault="003A4CED" w:rsidP="00797150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Глобус. </w:t>
      </w:r>
    </w:p>
    <w:p w:rsidR="003A4CED" w:rsidRPr="003A4CED" w:rsidRDefault="003A4CED" w:rsidP="00797150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Физическая карта полушарий.</w:t>
      </w:r>
    </w:p>
    <w:p w:rsidR="003A4CED" w:rsidRPr="003A4CED" w:rsidRDefault="003A4CED" w:rsidP="00797150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Плакаты:</w:t>
      </w:r>
      <w:r w:rsidRPr="003A4CED">
        <w:rPr>
          <w:rFonts w:ascii="Times New Roman" w:hAnsi="Times New Roman" w:cs="Times New Roman"/>
          <w:iCs/>
          <w:sz w:val="24"/>
          <w:szCs w:val="24"/>
        </w:rPr>
        <w:t xml:space="preserve"> Гипотеза о возникновении Солнечной системы. Вода  на планете. Строение земли.</w:t>
      </w:r>
      <w:r w:rsidRPr="003A4CED">
        <w:rPr>
          <w:rFonts w:ascii="Times New Roman" w:hAnsi="Times New Roman" w:cs="Times New Roman"/>
          <w:sz w:val="24"/>
          <w:szCs w:val="24"/>
        </w:rPr>
        <w:t xml:space="preserve"> Строение атмосферы.</w:t>
      </w:r>
      <w:r w:rsidRPr="003A4CED">
        <w:rPr>
          <w:rFonts w:ascii="Times New Roman" w:hAnsi="Times New Roman" w:cs="Times New Roman"/>
          <w:iCs/>
          <w:sz w:val="24"/>
          <w:szCs w:val="24"/>
        </w:rPr>
        <w:t xml:space="preserve"> Круговорот воды.</w:t>
      </w:r>
    </w:p>
    <w:p w:rsidR="003A4CED" w:rsidRPr="003A4CED" w:rsidRDefault="003A4CED" w:rsidP="00797150">
      <w:pPr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Примеры простых и сложных веществ, смесей (кислорода, меди, угля, воды, гранита, смеси железных опилок и кварцевого песка и т.п.)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A4CED" w:rsidRPr="003A4CED" w:rsidRDefault="003A4CED" w:rsidP="00797150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На контурной карте подписать крупнейшие вершины и реки материков.</w:t>
      </w:r>
    </w:p>
    <w:p w:rsidR="003A4CED" w:rsidRPr="003A4CED" w:rsidRDefault="003A4CED" w:rsidP="00797150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На контурной карте подписать океаны, моря, омывающие Россию, крупнейшие реки.</w:t>
      </w:r>
    </w:p>
    <w:p w:rsidR="003A4CED" w:rsidRPr="003A4CED" w:rsidRDefault="003A4CED" w:rsidP="00797150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Ознакомление со свойствами горных пород и минералов.</w:t>
      </w:r>
    </w:p>
    <w:p w:rsidR="003A4CED" w:rsidRPr="003A4CED" w:rsidRDefault="003A4CED" w:rsidP="00797150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Наблюдение погоды, измерение температуры воздуха, направление и скорости ветра. Оценка влияния погодных условий на самочувствие людей.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 xml:space="preserve">Тема 4. Жизнь на Земле </w:t>
      </w:r>
      <w:r w:rsidR="0000028A">
        <w:rPr>
          <w:rFonts w:ascii="Times New Roman" w:hAnsi="Times New Roman" w:cs="Times New Roman"/>
          <w:bCs/>
          <w:sz w:val="24"/>
          <w:szCs w:val="24"/>
        </w:rPr>
        <w:t>(19</w:t>
      </w:r>
      <w:r w:rsidRPr="003A4CED">
        <w:rPr>
          <w:rFonts w:ascii="Times New Roman" w:hAnsi="Times New Roman" w:cs="Times New Roman"/>
          <w:bCs/>
          <w:sz w:val="24"/>
          <w:szCs w:val="24"/>
        </w:rPr>
        <w:t xml:space="preserve">  часов)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lastRenderedPageBreak/>
        <w:t>Развитие жизни на Земле: жизнь в древнем океане; леса каменноугольного периода; расцвет древних пресмыкающихся; птицы и звери прошлого. Клеточное строение организмов. Оболочка, цитоплазма и ядро – главные части клетки. Деление клеток. Разнообразие клеток растительного и животного организмов. Половые клетки. Оплодотворение. Разнообразие живого. Царства живой природы. Одноклеточные и многоклеточные организмы, беспозвоночные и позвоночные животные. 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– степи и саванны, пустыни, влажный тропический лес. Жизнь в морях и океанах. Сообщества поверхности и толщи воды, донное сообщество кораллового рифа, глубоководное сообщество.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3A4CED">
        <w:rPr>
          <w:rFonts w:ascii="Times New Roman" w:hAnsi="Times New Roman" w:cs="Times New Roman"/>
          <w:b/>
          <w:iCs/>
          <w:sz w:val="24"/>
          <w:szCs w:val="24"/>
        </w:rPr>
        <w:t>Демонстрации:</w:t>
      </w:r>
    </w:p>
    <w:p w:rsidR="003A4CED" w:rsidRPr="003A4CED" w:rsidRDefault="003A4CED" w:rsidP="00797150">
      <w:pPr>
        <w:numPr>
          <w:ilvl w:val="0"/>
          <w:numId w:val="15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Примеры приспособлений растений и животных к среде обитания (фотографии, гербарии и т.п.).</w:t>
      </w:r>
    </w:p>
    <w:p w:rsidR="003A4CED" w:rsidRPr="003A4CED" w:rsidRDefault="003A4CED" w:rsidP="00797150">
      <w:pPr>
        <w:numPr>
          <w:ilvl w:val="0"/>
          <w:numId w:val="15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Мир в картинках: Животные жарких стран (рис.). Животные жарких стран (фото). Морские обитатели. Арктика и Антарктика. Деревья. Кустарники. Животные моря (фото). Животный мир Австралии. Животный мир Африки. Прир</w:t>
      </w:r>
      <w:r w:rsidR="00504300">
        <w:rPr>
          <w:rFonts w:ascii="Times New Roman" w:hAnsi="Times New Roman" w:cs="Times New Roman"/>
          <w:sz w:val="24"/>
          <w:szCs w:val="24"/>
        </w:rPr>
        <w:t>одно-климатические зоны Земли (</w:t>
      </w:r>
      <w:r w:rsidRPr="003A4CED">
        <w:rPr>
          <w:rFonts w:ascii="Times New Roman" w:hAnsi="Times New Roman" w:cs="Times New Roman"/>
          <w:sz w:val="24"/>
          <w:szCs w:val="24"/>
        </w:rPr>
        <w:t>карта)</w:t>
      </w:r>
    </w:p>
    <w:p w:rsidR="003A4CED" w:rsidRPr="003A4CED" w:rsidRDefault="003A4CED" w:rsidP="00797150">
      <w:pPr>
        <w:numPr>
          <w:ilvl w:val="0"/>
          <w:numId w:val="15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Плакаты: </w:t>
      </w:r>
      <w:r w:rsidRPr="003A4CED">
        <w:rPr>
          <w:rFonts w:ascii="Times New Roman" w:hAnsi="Times New Roman" w:cs="Times New Roman"/>
          <w:iCs/>
          <w:sz w:val="24"/>
          <w:szCs w:val="24"/>
        </w:rPr>
        <w:t>Среда обитания. Редкие и исчезающие виды животных. Редкие и исчезающие виды растений арктическая пустыня. ПЗ: тундра. ПЗ: смешанный лес. ПЗ: степь. ПЗ: пустыня. Животный мир леса.</w:t>
      </w:r>
      <w:r w:rsidRPr="003A4CED">
        <w:rPr>
          <w:rFonts w:ascii="Times New Roman" w:hAnsi="Times New Roman" w:cs="Times New Roman"/>
          <w:sz w:val="24"/>
          <w:szCs w:val="24"/>
        </w:rPr>
        <w:t xml:space="preserve"> Дубрава. Обитатели Африки. Обитатели Австралии.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3A4CED" w:rsidRPr="003A4CED" w:rsidRDefault="003A4CED" w:rsidP="00797150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Исследование разнообразия растений с использованием гербарных материалов.</w:t>
      </w:r>
    </w:p>
    <w:p w:rsidR="003A4CED" w:rsidRPr="003A4CED" w:rsidRDefault="003A4CED" w:rsidP="00797150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Знакомство с организмами различных сред обитания с использованием гербариев и коллекций.</w:t>
      </w:r>
    </w:p>
    <w:p w:rsidR="003A4CED" w:rsidRPr="003A4CED" w:rsidRDefault="003A4CED" w:rsidP="00797150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Знакомство с растениями различных природных зон на основе гербарных материалов.</w:t>
      </w:r>
    </w:p>
    <w:p w:rsidR="003A4CED" w:rsidRPr="003A4CED" w:rsidRDefault="003A4CED" w:rsidP="00797150">
      <w:pPr>
        <w:numPr>
          <w:ilvl w:val="0"/>
          <w:numId w:val="3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Знакомство с экологическими проблемами местности и доступными путями их решения.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 xml:space="preserve">Тема 5. Человек на Земле  </w:t>
      </w:r>
      <w:r w:rsidRPr="003A4CED">
        <w:rPr>
          <w:rFonts w:ascii="Times New Roman" w:hAnsi="Times New Roman" w:cs="Times New Roman"/>
          <w:bCs/>
          <w:sz w:val="24"/>
          <w:szCs w:val="24"/>
        </w:rPr>
        <w:t>(13 часов)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Страницы истории географических открытий. Географические представления древнегреческих ученых. Открытие Америки, Австралии, Антарктиды. Великие путешественники – первооткрыватели далеких земель.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Правила поведения человека в опасных ситуациях природного происхождения. Простейшие способы оказания первой помощи.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ED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3A4CED" w:rsidRPr="003A4CED" w:rsidRDefault="003A4CED" w:rsidP="00797150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Ядовитые растения и опасные животные своей местности.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3A4CED" w:rsidRPr="003A4CED" w:rsidRDefault="003A4CED" w:rsidP="00797150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Измерение своего роста и массы тела.</w:t>
      </w:r>
    </w:p>
    <w:p w:rsidR="003A4CED" w:rsidRPr="003A4CED" w:rsidRDefault="003A4CED" w:rsidP="00797150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Овладение простейшими способами оказания первой доврачебной помощи.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lastRenderedPageBreak/>
        <w:t>Биология. Энциклопедия</w:t>
      </w:r>
      <w:proofErr w:type="gramStart"/>
      <w:r w:rsidRPr="003A4CED">
        <w:rPr>
          <w:rFonts w:ascii="Times New Roman" w:hAnsi="Times New Roman" w:cs="Times New Roman"/>
          <w:sz w:val="24"/>
          <w:szCs w:val="24"/>
        </w:rPr>
        <w:t xml:space="preserve"> / Г</w:t>
      </w:r>
      <w:proofErr w:type="gramEnd"/>
      <w:r w:rsidRPr="003A4CED">
        <w:rPr>
          <w:rFonts w:ascii="Times New Roman" w:hAnsi="Times New Roman" w:cs="Times New Roman"/>
          <w:sz w:val="24"/>
          <w:szCs w:val="24"/>
        </w:rPr>
        <w:t xml:space="preserve">л. редактор </w:t>
      </w:r>
      <w:proofErr w:type="spellStart"/>
      <w:r w:rsidRPr="003A4CED">
        <w:rPr>
          <w:rFonts w:ascii="Times New Roman" w:hAnsi="Times New Roman" w:cs="Times New Roman"/>
          <w:sz w:val="24"/>
          <w:szCs w:val="24"/>
        </w:rPr>
        <w:t>М.С.Гиляров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>. - М.: Большая Российская энциклопедия, 2003.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Васильева Е.Д. Популярный атлас-определитель. Рыбы. - М.: Дрофа, 2005.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Верзилин Н.М. По следам Робинзона. - М.: Дрофа, 2005.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CED">
        <w:rPr>
          <w:rFonts w:ascii="Times New Roman" w:hAnsi="Times New Roman" w:cs="Times New Roman"/>
          <w:sz w:val="24"/>
          <w:szCs w:val="24"/>
        </w:rPr>
        <w:t>Волцит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 О.В., Черняховский М.Е. Популярный атлас-определитель. Насекомые. - М.: Дрофа, 2005.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CED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 Н.Л. Экология и мир человека. Уроки экологического мышления. 5 класс. Мой мир – мой дом. Рабочая тетрадь. - М.: </w:t>
      </w:r>
      <w:proofErr w:type="spellStart"/>
      <w:r w:rsidRPr="003A4CED">
        <w:rPr>
          <w:rFonts w:ascii="Times New Roman" w:hAnsi="Times New Roman" w:cs="Times New Roman"/>
          <w:sz w:val="24"/>
          <w:szCs w:val="24"/>
        </w:rPr>
        <w:t>Тайдекс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 Ко, 2002.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>Новиков В.С., Губанов И.А. Популярный атлас-определитель. Дикорастущие растения. - М.: Дрофа, 2005.</w:t>
      </w:r>
    </w:p>
    <w:p w:rsidR="003A4CED" w:rsidRP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4CED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A4CED">
        <w:rPr>
          <w:rFonts w:ascii="Times New Roman" w:hAnsi="Times New Roman" w:cs="Times New Roman"/>
          <w:sz w:val="24"/>
          <w:szCs w:val="24"/>
        </w:rPr>
        <w:t xml:space="preserve"> В.И. и др. Природоведение: Книга для чтения. Для учащихся 5 классов – М.: ГЕНЖЕР, 2001.</w:t>
      </w:r>
    </w:p>
    <w:p w:rsidR="003A4CED" w:rsidRDefault="003A4CED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A4CED">
        <w:rPr>
          <w:rFonts w:ascii="Times New Roman" w:hAnsi="Times New Roman" w:cs="Times New Roman"/>
          <w:iCs/>
          <w:sz w:val="24"/>
          <w:szCs w:val="24"/>
        </w:rPr>
        <w:t>Тихомирова Е.М. Растительный и  животный мир: сборник загадок: 1-4 класс – М.: Экзамен, 2008.</w:t>
      </w:r>
    </w:p>
    <w:p w:rsidR="00504300" w:rsidRPr="003A4CED" w:rsidRDefault="00504300" w:rsidP="00797150">
      <w:pPr>
        <w:numPr>
          <w:ilvl w:val="0"/>
          <w:numId w:val="16"/>
        </w:numPr>
        <w:tabs>
          <w:tab w:val="left" w:pos="64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 познаю мир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Детская энциклопедия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М.:АСТ, 1998.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00" w:rsidRDefault="0050430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00" w:rsidRDefault="0050430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00" w:rsidRDefault="0050430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00" w:rsidRDefault="0050430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50" w:rsidRDefault="00797150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Pr="003A4CED" w:rsidRDefault="00825F59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59" w:rsidRDefault="00825F59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3A4CED" w:rsidRPr="003A4CE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A4CED" w:rsidRPr="003A4CED" w:rsidRDefault="00825F59" w:rsidP="00797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материала </w:t>
      </w:r>
      <w:r w:rsidR="003A4CED" w:rsidRPr="003A4CED">
        <w:rPr>
          <w:rFonts w:ascii="Times New Roman" w:hAnsi="Times New Roman" w:cs="Times New Roman"/>
          <w:b/>
          <w:sz w:val="24"/>
          <w:szCs w:val="24"/>
        </w:rPr>
        <w:t>курса «Природоведение» в 5 классе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1984"/>
        <w:gridCol w:w="1418"/>
        <w:gridCol w:w="1842"/>
        <w:gridCol w:w="851"/>
        <w:gridCol w:w="850"/>
      </w:tblGrid>
      <w:tr w:rsidR="00504300" w:rsidRPr="003A4CED" w:rsidTr="00797150">
        <w:trPr>
          <w:cantSplit/>
          <w:trHeight w:hRule="exact" w:val="4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и темы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03CB" w:rsidRPr="003A4CED" w:rsidTr="0079715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Pr="008803CB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03CB" w:rsidRPr="008803C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природы</w:t>
            </w:r>
            <w:r w:rsidR="00880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8803C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Науки о природе.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504300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</w:t>
            </w:r>
            <w:r w:rsidR="00797150">
              <w:rPr>
                <w:rFonts w:ascii="Times New Roman" w:hAnsi="Times New Roman" w:cs="Times New Roman"/>
                <w:bCs/>
                <w:sz w:val="24"/>
                <w:szCs w:val="24"/>
              </w:rPr>
              <w:t>онт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97150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стр.6-11, </w:t>
            </w:r>
          </w:p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797150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стр.15 – 20, в. 1-5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Оборудование для научных исследований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№1: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 для научного исследования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50430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21-22,   </w:t>
            </w:r>
          </w:p>
          <w:p w:rsidR="00825F59" w:rsidRPr="003A4CED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естествоиспытателях.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Pr="008803CB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803CB" w:rsidRPr="008803CB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 (14 ч)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Как древние люди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79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тавляли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себе Вселенную.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803CB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стр.24-26, в</w:t>
            </w:r>
            <w:r w:rsidR="008803CB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 с. 4-5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Модель Вселенной по Аристотелю и Птолемею.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стр.27-38,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r w:rsidR="00F53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. 6-7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6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Н. Коперник, его модель Вселенной.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97150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803C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стр.29-32, в</w:t>
            </w:r>
            <w:r w:rsidR="00797150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F5370A">
              <w:rPr>
                <w:rFonts w:ascii="Times New Roman" w:hAnsi="Times New Roman" w:cs="Times New Roman"/>
                <w:sz w:val="24"/>
                <w:szCs w:val="24"/>
              </w:rPr>
              <w:t xml:space="preserve"> 1-4     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. 6-7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D74AA4">
        <w:trPr>
          <w:cantSplit/>
          <w:trHeight w:val="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Учение Джордано Бруно и Галилео Галилея.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7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вопросы с.33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Солнечная система и её состав. Планеты земной группы.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стр.34-36,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Планеты-гиганты.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стр.39-40,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Спутники планет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97150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доп. лит о спутниках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рисунок Луны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F5370A">
        <w:trPr>
          <w:cantSplit/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Астероиды. Кометы.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стр.43-44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F5370A">
        <w:trPr>
          <w:cantSplit/>
          <w:trHeight w:val="2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Метеоры. Метеориты.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стр.45-46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Многообразие звёзд.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№2: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gram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суточного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F59" w:rsidRPr="003A4CED" w:rsidRDefault="00D74AA4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вижения Солнца и звезд.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Стр.48-50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Наблюдение за Полярной звездой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Созвездия.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№3: Нахождение созвездий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48-51                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доп.лит</w:t>
            </w:r>
            <w:proofErr w:type="spell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 созвездиях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797150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715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Галактики. Световой год.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рассмотреть Млечный путь.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797150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1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 по теме «Вселенная»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797150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797150">
              <w:rPr>
                <w:rFonts w:ascii="Times New Roman" w:hAnsi="Times New Roman" w:cs="Times New Roman"/>
                <w:sz w:val="24"/>
                <w:szCs w:val="24"/>
              </w:rPr>
              <w:t>ная работа по теме «Вселенная».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97150" w:rsidRDefault="00797150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797150" w:rsidRPr="00F5370A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0A">
              <w:rPr>
                <w:rFonts w:ascii="Times New Roman" w:hAnsi="Times New Roman" w:cs="Times New Roman"/>
                <w:b/>
                <w:sz w:val="24"/>
                <w:szCs w:val="24"/>
              </w:rPr>
              <w:t>3. Земля</w:t>
            </w:r>
            <w:r w:rsidR="00111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</w:t>
            </w:r>
            <w:r w:rsidRPr="00F5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Как возникла Земля. Гипотезы возникновения Земли.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5370A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F5370A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0A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стр.54-59, в</w:t>
            </w:r>
            <w:r w:rsidR="00F5370A">
              <w:rPr>
                <w:rFonts w:ascii="Times New Roman" w:hAnsi="Times New Roman" w:cs="Times New Roman"/>
                <w:sz w:val="24"/>
                <w:szCs w:val="24"/>
              </w:rPr>
              <w:t xml:space="preserve">опросы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Возникновение Земли.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и инд.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F5370A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стр.54-59, вопросы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и 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F5370A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стр.60-61, вопросы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минералы, полезные ископаемые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№4: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горных пород и минералов.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 работа с  рис.; в тетрадях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тр.62-63,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Вещества в окружающем мире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стр.64-67,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Явления в окружающем мире.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стр.67-71,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Землетрясения.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Фронт. опрос,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стр.72,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вопросы стр.77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4001E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–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вулканы.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4001E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прос, раб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F5370A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стр.73-75,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вопросы стр.77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Суша планеты. Евразия, Африка, Австралия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заполнения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825F59" w:rsidRPr="003A4CED" w:rsidRDefault="004001EB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№5: </w:t>
            </w:r>
            <w:bookmarkStart w:id="0" w:name="_GoBack"/>
            <w:bookmarkEnd w:id="0"/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материки, архипелаги, острова.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стр.78-79,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Суша планеты. Северная и Южная Америка, Антарктида.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№6: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/к – крупные верши</w:t>
            </w:r>
            <w:r w:rsidR="00744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, реки, озера.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опрос, тетради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стр.80-81,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стр.85-86,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EA5953">
        <w:trPr>
          <w:cantSplit/>
          <w:trHeight w:val="7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Погода. Климат.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№7: Описание погоды одного дня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опрос, тетради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стр.86-87,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вопросы стр.90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Ураганы. Смерчи.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стр.88-89,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Гидросфера Земли, её части. Мировой океан.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стр.90-91,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работа с  рис.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стр.91-92,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вопросы стр. 96 № 1-3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Воды суши.</w:t>
            </w: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стр.92 термины,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стр.93-94,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EA5953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стр.97-98     </w:t>
            </w:r>
            <w:r w:rsidR="00825F59" w:rsidRPr="003A4CED">
              <w:rPr>
                <w:rFonts w:ascii="Times New Roman" w:hAnsi="Times New Roman" w:cs="Times New Roman"/>
                <w:sz w:val="24"/>
                <w:szCs w:val="24"/>
              </w:rPr>
              <w:t>выводы стр.99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3CB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«Земля»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25F59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F59" w:rsidRPr="003A4CED" w:rsidRDefault="00825F59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по теме «Земля».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FF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термины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EA5953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11189C"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Земле (16</w:t>
            </w:r>
            <w:r w:rsidRPr="00EA595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2-103, вопросы.1-5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Р-т стр. 36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Животные прошлого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стр.102-103, в.1-5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Р-т стр. 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Живые клетки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№8: Изучение строения клетки растения с помощью микроскопа.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работа, фронт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прос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стр.107-109, в. 1-6                  </w:t>
            </w: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Р-т стр. 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Разнообразие клеток. Строение клетки.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№9: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микропрепаратов клеток.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-107, работа с  рис.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стр.110-111   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38-39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 Одноклеточные организмы.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прос, таблица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стр.113-114, вопросы 1,2          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Р-т, стр. 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(грибы, растения).</w:t>
            </w: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№10: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групп растений.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 работа с рис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стр.114, доп.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грибах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ениях 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Р-т, стр. 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Беспозвоночные и позвоночные животные.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Стр.112,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стр.115-116,               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40-41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. Наземно-воздушная среда.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.118-120 ,                      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42-43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Водная среда.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ленность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 жизни в ней.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стр.119-121,            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42-43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Почвенная среда.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собленность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 жизни в ней.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.118 работа с  рис.,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44-45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Жизнь на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Евразия, Африка, Австралия.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 вопр.1-3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44-45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Жизнь на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 Северная и Южная Америка, Антарктида.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стр.125, 126 устна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 с рисунками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тр.124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стр.123-125,            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доп. мат. о животных материков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зоны Земли.</w:t>
            </w:r>
          </w:p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№11.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растениями различных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зон на основе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стр.129-131,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вопросы стр.134</w:t>
            </w:r>
          </w:p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Default="00BE1EFF" w:rsidP="00BE1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Жизнь в морях и океанах</w:t>
            </w:r>
            <w:r w:rsidRPr="003A4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E1EFF" w:rsidRPr="003A4CED" w:rsidRDefault="00BE1EFF" w:rsidP="00BE1E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стр.135-137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«Жизнь на Земле»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загад-ки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послов, поговорки о </w:t>
            </w:r>
            <w:r w:rsidR="0011189C">
              <w:rPr>
                <w:rFonts w:ascii="Times New Roman" w:hAnsi="Times New Roman" w:cs="Times New Roman"/>
                <w:sz w:val="24"/>
                <w:szCs w:val="24"/>
              </w:rPr>
              <w:t>живых орган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EFF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икторина «Живые организмы»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BE1EFF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загад-ки</w:t>
            </w:r>
            <w:proofErr w:type="spellEnd"/>
            <w:proofErr w:type="gramEnd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, послов, поговорки о живых орган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EFF" w:rsidRPr="003A4CED" w:rsidRDefault="00BE1EFF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11189C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9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Земле (13 ч)</w:t>
            </w:r>
          </w:p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аблицы,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стр.142-148, вопросы № 1-6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Р.Т.стр.52-53.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Первые люди.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стр.145-147 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стр.150 -151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стр.149-151, вопросы  стр. 154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– первооткрыватели новых земель.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стр.152-153,      доп.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№12.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проблемами местности и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тупными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путями их решения.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стр.155-157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на стр.159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 кислотных дождях, озоновой дыре и парниковом эффекте.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стр.176-177 ком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7-158. вопрос на стр. 159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мат.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оследст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. катастроф.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Жизнь под угрозой.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60-161, вопрос стр. 162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Опустынивание и его причины. Защита Земли от опустынивания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163-165       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доп. материал </w:t>
            </w:r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 исчез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видах животных, их сохранения  области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№13: Измерение своего роста и массы тела.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ладение</w:t>
            </w:r>
            <w:proofErr w:type="spellEnd"/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тейшими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доврачеб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ной помощи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166-169   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 xml:space="preserve">            доп. лит</w:t>
            </w:r>
            <w:proofErr w:type="gramStart"/>
            <w:r w:rsidR="00D74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4A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74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AA4">
              <w:rPr>
                <w:rFonts w:ascii="Times New Roman" w:hAnsi="Times New Roman" w:cs="Times New Roman"/>
                <w:sz w:val="24"/>
                <w:szCs w:val="24"/>
              </w:rPr>
              <w:t>лекар</w:t>
            </w:r>
            <w:proofErr w:type="spellEnd"/>
            <w:r w:rsidR="00D74A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D74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личные </w:t>
            </w:r>
            <w:proofErr w:type="spellStart"/>
            <w:proofErr w:type="gramStart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  <w:proofErr w:type="gramEnd"/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ЗОЖ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Ядовитые животные и растения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170-171               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Ядовитые животные и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D7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11189C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</w:p>
          <w:p w:rsidR="00D74AA4" w:rsidRDefault="00D74AA4" w:rsidP="00D7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тестовая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Default="0011189C" w:rsidP="00D7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4AA4">
              <w:rPr>
                <w:rFonts w:ascii="Times New Roman" w:hAnsi="Times New Roman" w:cs="Times New Roman"/>
                <w:sz w:val="24"/>
                <w:szCs w:val="24"/>
              </w:rPr>
              <w:t xml:space="preserve">р.171, </w:t>
            </w:r>
          </w:p>
          <w:p w:rsidR="00D74AA4" w:rsidRPr="003A4CED" w:rsidRDefault="00D74AA4" w:rsidP="00D74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11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стр. 173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89C" w:rsidRPr="003A4CED" w:rsidTr="00797150">
        <w:trPr>
          <w:cantSplit/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C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89C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экскурсия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89C" w:rsidRPr="003A4CED" w:rsidRDefault="0011189C" w:rsidP="00797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4CED" w:rsidRPr="003A4CED" w:rsidRDefault="003A4CED" w:rsidP="00797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CED" w:rsidRPr="003A4CED" w:rsidSect="00825F5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CC" w:rsidRDefault="00AB12CC" w:rsidP="00D74AA4">
      <w:pPr>
        <w:spacing w:after="0" w:line="240" w:lineRule="auto"/>
      </w:pPr>
      <w:r>
        <w:separator/>
      </w:r>
    </w:p>
  </w:endnote>
  <w:endnote w:type="continuationSeparator" w:id="0">
    <w:p w:rsidR="00AB12CC" w:rsidRDefault="00AB12CC" w:rsidP="00D7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CC" w:rsidRDefault="00AB12CC" w:rsidP="00D74AA4">
      <w:pPr>
        <w:spacing w:after="0" w:line="240" w:lineRule="auto"/>
      </w:pPr>
      <w:r>
        <w:separator/>
      </w:r>
    </w:p>
  </w:footnote>
  <w:footnote w:type="continuationSeparator" w:id="0">
    <w:p w:rsidR="00AB12CC" w:rsidRDefault="00AB12CC" w:rsidP="00D7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  <w:sz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/>
        <w:b/>
        <w:sz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" w:hAnsi="Wingdings" w:cs="StarSymbol"/>
        <w:sz w:val="18"/>
        <w:szCs w:val="18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/>
        <w:sz w:val="24"/>
        <w:szCs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/>
        <w:sz w:val="24"/>
        <w:szCs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D"/>
    <w:multiLevelType w:val="multilevel"/>
    <w:tmpl w:val="0000001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multilevel"/>
    <w:tmpl w:val="0000001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94"/>
    <w:rsid w:val="0000028A"/>
    <w:rsid w:val="0011189C"/>
    <w:rsid w:val="001B5556"/>
    <w:rsid w:val="003A4CED"/>
    <w:rsid w:val="004001EB"/>
    <w:rsid w:val="00504300"/>
    <w:rsid w:val="006F164B"/>
    <w:rsid w:val="00744D38"/>
    <w:rsid w:val="00797150"/>
    <w:rsid w:val="00825F59"/>
    <w:rsid w:val="008803CB"/>
    <w:rsid w:val="00AB12CC"/>
    <w:rsid w:val="00BD086E"/>
    <w:rsid w:val="00BE1EFF"/>
    <w:rsid w:val="00C03F94"/>
    <w:rsid w:val="00D74AA4"/>
    <w:rsid w:val="00EA5953"/>
    <w:rsid w:val="00EB7613"/>
    <w:rsid w:val="00F5370A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CED"/>
    <w:pPr>
      <w:keepNext/>
      <w:numPr>
        <w:numId w:val="1"/>
      </w:numPr>
      <w:tabs>
        <w:tab w:val="left" w:pos="900"/>
      </w:tabs>
      <w:suppressAutoHyphens/>
      <w:outlineLvl w:val="0"/>
    </w:pPr>
    <w:rPr>
      <w:rFonts w:ascii="Calibri" w:eastAsia="Times New Roman" w:hAnsi="Calibri" w:cs="Calibri"/>
      <w:b/>
      <w:bCs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3A4CED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A4CED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ED"/>
    <w:rPr>
      <w:rFonts w:ascii="Calibri" w:eastAsia="Times New Roman" w:hAnsi="Calibri" w:cs="Calibri"/>
      <w:b/>
      <w:bCs/>
      <w:sz w:val="20"/>
      <w:lang w:eastAsia="ar-SA"/>
    </w:rPr>
  </w:style>
  <w:style w:type="character" w:customStyle="1" w:styleId="20">
    <w:name w:val="Заголовок 2 Знак"/>
    <w:basedOn w:val="a0"/>
    <w:link w:val="2"/>
    <w:rsid w:val="003A4CE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A4CED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rsid w:val="003A4CED"/>
    <w:rPr>
      <w:rFonts w:ascii="Wingdings" w:hAnsi="Wingdings"/>
    </w:rPr>
  </w:style>
  <w:style w:type="character" w:customStyle="1" w:styleId="WW8Num3z0">
    <w:name w:val="WW8Num3z0"/>
    <w:rsid w:val="003A4CED"/>
    <w:rPr>
      <w:rFonts w:ascii="Symbol" w:hAnsi="Symbol"/>
    </w:rPr>
  </w:style>
  <w:style w:type="character" w:customStyle="1" w:styleId="WW8Num4z0">
    <w:name w:val="WW8Num4z0"/>
    <w:rsid w:val="003A4CED"/>
    <w:rPr>
      <w:b/>
      <w:sz w:val="28"/>
    </w:rPr>
  </w:style>
  <w:style w:type="character" w:customStyle="1" w:styleId="WW8Num5z0">
    <w:name w:val="WW8Num5z0"/>
    <w:rsid w:val="003A4CED"/>
    <w:rPr>
      <w:rFonts w:ascii="Wingdings" w:hAnsi="Wingdings"/>
    </w:rPr>
  </w:style>
  <w:style w:type="character" w:customStyle="1" w:styleId="WW8Num6z0">
    <w:name w:val="WW8Num6z0"/>
    <w:rsid w:val="003A4CED"/>
    <w:rPr>
      <w:rFonts w:ascii="Wingdings" w:hAnsi="Wingdings"/>
    </w:rPr>
  </w:style>
  <w:style w:type="character" w:customStyle="1" w:styleId="WW8Num7z0">
    <w:name w:val="WW8Num7z0"/>
    <w:rsid w:val="003A4CED"/>
    <w:rPr>
      <w:rFonts w:ascii="Wingdings" w:hAnsi="Wingdings"/>
    </w:rPr>
  </w:style>
  <w:style w:type="character" w:customStyle="1" w:styleId="WW8Num8z0">
    <w:name w:val="WW8Num8z0"/>
    <w:rsid w:val="003A4CED"/>
    <w:rPr>
      <w:rFonts w:ascii="Wingdings" w:hAnsi="Wingdings"/>
    </w:rPr>
  </w:style>
  <w:style w:type="character" w:customStyle="1" w:styleId="WW8Num9z0">
    <w:name w:val="WW8Num9z0"/>
    <w:rsid w:val="003A4CED"/>
    <w:rPr>
      <w:rFonts w:ascii="Times New Roman" w:hAnsi="Times New Roman" w:cs="Times New Roman"/>
      <w:b/>
      <w:sz w:val="24"/>
    </w:rPr>
  </w:style>
  <w:style w:type="character" w:customStyle="1" w:styleId="WW8Num10z0">
    <w:name w:val="WW8Num10z0"/>
    <w:rsid w:val="003A4CED"/>
    <w:rPr>
      <w:rFonts w:ascii="Wingdings" w:hAnsi="Wingdings"/>
      <w:b/>
    </w:rPr>
  </w:style>
  <w:style w:type="character" w:customStyle="1" w:styleId="WW8Num11z0">
    <w:name w:val="WW8Num11z0"/>
    <w:rsid w:val="003A4CED"/>
    <w:rPr>
      <w:rFonts w:ascii="Wingdings" w:hAnsi="Wingdings"/>
      <w:b/>
    </w:rPr>
  </w:style>
  <w:style w:type="character" w:customStyle="1" w:styleId="WW8Num12z0">
    <w:name w:val="WW8Num12z0"/>
    <w:rsid w:val="003A4CED"/>
    <w:rPr>
      <w:rFonts w:ascii="Symbol" w:hAnsi="Symbol"/>
    </w:rPr>
  </w:style>
  <w:style w:type="character" w:customStyle="1" w:styleId="WW8Num13z0">
    <w:name w:val="WW8Num13z0"/>
    <w:rsid w:val="003A4CED"/>
    <w:rPr>
      <w:rFonts w:ascii="Symbol" w:eastAsia="Times New Roman" w:hAnsi="Symbol" w:cs="Times New Roman"/>
    </w:rPr>
  </w:style>
  <w:style w:type="character" w:customStyle="1" w:styleId="WW8Num14z0">
    <w:name w:val="WW8Num14z0"/>
    <w:rsid w:val="003A4CED"/>
    <w:rPr>
      <w:b/>
    </w:rPr>
  </w:style>
  <w:style w:type="character" w:customStyle="1" w:styleId="WW8Num15z0">
    <w:name w:val="WW8Num15z0"/>
    <w:rsid w:val="003A4CED"/>
    <w:rPr>
      <w:rFonts w:ascii="Wingdings" w:hAnsi="Wingdings"/>
    </w:rPr>
  </w:style>
  <w:style w:type="character" w:customStyle="1" w:styleId="WW8Num16z0">
    <w:name w:val="WW8Num16z0"/>
    <w:rsid w:val="003A4CED"/>
    <w:rPr>
      <w:rFonts w:ascii="Wingdings" w:hAnsi="Wingdings"/>
    </w:rPr>
  </w:style>
  <w:style w:type="character" w:customStyle="1" w:styleId="WW8Num17z0">
    <w:name w:val="WW8Num17z0"/>
    <w:rsid w:val="003A4CED"/>
    <w:rPr>
      <w:rFonts w:ascii="Wingdings" w:hAnsi="Wingdings"/>
    </w:rPr>
  </w:style>
  <w:style w:type="character" w:customStyle="1" w:styleId="WW8Num18z0">
    <w:name w:val="WW8Num18z0"/>
    <w:rsid w:val="003A4CED"/>
    <w:rPr>
      <w:rFonts w:ascii="Symbol" w:hAnsi="Symbol"/>
    </w:rPr>
  </w:style>
  <w:style w:type="character" w:customStyle="1" w:styleId="WW8Num19z0">
    <w:name w:val="WW8Num19z0"/>
    <w:rsid w:val="003A4CED"/>
    <w:rPr>
      <w:rFonts w:ascii="Wingdings" w:hAnsi="Wingdings"/>
    </w:rPr>
  </w:style>
  <w:style w:type="character" w:customStyle="1" w:styleId="WW8Num21z0">
    <w:name w:val="WW8Num21z0"/>
    <w:rsid w:val="003A4CED"/>
    <w:rPr>
      <w:b/>
    </w:rPr>
  </w:style>
  <w:style w:type="character" w:customStyle="1" w:styleId="WW8Num21z1">
    <w:name w:val="WW8Num21z1"/>
    <w:rsid w:val="003A4CED"/>
    <w:rPr>
      <w:rFonts w:ascii="Wingdings 2" w:hAnsi="Wingdings 2"/>
      <w:b/>
      <w:sz w:val="24"/>
      <w:szCs w:val="24"/>
    </w:rPr>
  </w:style>
  <w:style w:type="character" w:customStyle="1" w:styleId="WW8Num21z2">
    <w:name w:val="WW8Num21z2"/>
    <w:rsid w:val="003A4CED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3A4CED"/>
    <w:rPr>
      <w:rFonts w:ascii="Wingdings" w:hAnsi="Wingdings"/>
    </w:rPr>
  </w:style>
  <w:style w:type="character" w:customStyle="1" w:styleId="Absatz-Standardschriftart">
    <w:name w:val="Absatz-Standardschriftart"/>
    <w:rsid w:val="003A4CED"/>
  </w:style>
  <w:style w:type="character" w:customStyle="1" w:styleId="WW8Num20z0">
    <w:name w:val="WW8Num20z0"/>
    <w:rsid w:val="003A4CED"/>
    <w:rPr>
      <w:rFonts w:ascii="Wingdings" w:hAnsi="Wingdings"/>
    </w:rPr>
  </w:style>
  <w:style w:type="character" w:customStyle="1" w:styleId="WW8Num23z0">
    <w:name w:val="WW8Num23z0"/>
    <w:rsid w:val="003A4CED"/>
    <w:rPr>
      <w:rFonts w:ascii="Wingdings" w:hAnsi="Wingdings"/>
    </w:rPr>
  </w:style>
  <w:style w:type="character" w:customStyle="1" w:styleId="WW8Num23z1">
    <w:name w:val="WW8Num23z1"/>
    <w:rsid w:val="003A4CED"/>
    <w:rPr>
      <w:b/>
      <w:sz w:val="24"/>
      <w:szCs w:val="24"/>
    </w:rPr>
  </w:style>
  <w:style w:type="character" w:customStyle="1" w:styleId="WW8Num23z2">
    <w:name w:val="WW8Num23z2"/>
    <w:rsid w:val="003A4CE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3A4CED"/>
    <w:rPr>
      <w:b/>
    </w:rPr>
  </w:style>
  <w:style w:type="character" w:customStyle="1" w:styleId="WW-Absatz-Standardschriftart">
    <w:name w:val="WW-Absatz-Standardschriftart"/>
    <w:rsid w:val="003A4CED"/>
  </w:style>
  <w:style w:type="character" w:customStyle="1" w:styleId="WW8Num1z0">
    <w:name w:val="WW8Num1z0"/>
    <w:rsid w:val="003A4CED"/>
    <w:rPr>
      <w:rFonts w:ascii="Wingdings" w:hAnsi="Wingdings"/>
    </w:rPr>
  </w:style>
  <w:style w:type="character" w:customStyle="1" w:styleId="WW8Num1z1">
    <w:name w:val="WW8Num1z1"/>
    <w:rsid w:val="003A4CED"/>
    <w:rPr>
      <w:rFonts w:ascii="Courier New" w:hAnsi="Courier New" w:cs="Courier New"/>
    </w:rPr>
  </w:style>
  <w:style w:type="character" w:customStyle="1" w:styleId="WW8Num1z3">
    <w:name w:val="WW8Num1z3"/>
    <w:rsid w:val="003A4CED"/>
    <w:rPr>
      <w:rFonts w:ascii="Symbol" w:hAnsi="Symbol"/>
    </w:rPr>
  </w:style>
  <w:style w:type="character" w:customStyle="1" w:styleId="WW8Num2z1">
    <w:name w:val="WW8Num2z1"/>
    <w:rsid w:val="003A4CED"/>
    <w:rPr>
      <w:rFonts w:ascii="Courier New" w:hAnsi="Courier New" w:cs="Courier New"/>
    </w:rPr>
  </w:style>
  <w:style w:type="character" w:customStyle="1" w:styleId="WW8Num2z3">
    <w:name w:val="WW8Num2z3"/>
    <w:rsid w:val="003A4CED"/>
    <w:rPr>
      <w:rFonts w:ascii="Symbol" w:hAnsi="Symbol"/>
    </w:rPr>
  </w:style>
  <w:style w:type="character" w:customStyle="1" w:styleId="WW8Num3z1">
    <w:name w:val="WW8Num3z1"/>
    <w:rsid w:val="003A4CED"/>
    <w:rPr>
      <w:rFonts w:ascii="Courier New" w:hAnsi="Courier New" w:cs="Courier New"/>
    </w:rPr>
  </w:style>
  <w:style w:type="character" w:customStyle="1" w:styleId="WW8Num3z2">
    <w:name w:val="WW8Num3z2"/>
    <w:rsid w:val="003A4CED"/>
    <w:rPr>
      <w:rFonts w:ascii="Wingdings" w:hAnsi="Wingdings"/>
    </w:rPr>
  </w:style>
  <w:style w:type="character" w:customStyle="1" w:styleId="WW8Num4z1">
    <w:name w:val="WW8Num4z1"/>
    <w:rsid w:val="003A4CED"/>
    <w:rPr>
      <w:rFonts w:ascii="Courier New" w:hAnsi="Courier New" w:cs="Courier New"/>
    </w:rPr>
  </w:style>
  <w:style w:type="character" w:customStyle="1" w:styleId="WW8Num4z2">
    <w:name w:val="WW8Num4z2"/>
    <w:rsid w:val="003A4CED"/>
    <w:rPr>
      <w:rFonts w:ascii="Wingdings" w:hAnsi="Wingdings"/>
    </w:rPr>
  </w:style>
  <w:style w:type="character" w:customStyle="1" w:styleId="WW8Num4z3">
    <w:name w:val="WW8Num4z3"/>
    <w:rsid w:val="003A4CED"/>
    <w:rPr>
      <w:rFonts w:ascii="Symbol" w:hAnsi="Symbol"/>
    </w:rPr>
  </w:style>
  <w:style w:type="character" w:customStyle="1" w:styleId="WW8Num5z1">
    <w:name w:val="WW8Num5z1"/>
    <w:rsid w:val="003A4CED"/>
    <w:rPr>
      <w:rFonts w:ascii="Courier New" w:hAnsi="Courier New" w:cs="Courier New"/>
    </w:rPr>
  </w:style>
  <w:style w:type="character" w:customStyle="1" w:styleId="WW8Num5z3">
    <w:name w:val="WW8Num5z3"/>
    <w:rsid w:val="003A4CED"/>
    <w:rPr>
      <w:rFonts w:ascii="Symbol" w:hAnsi="Symbol"/>
    </w:rPr>
  </w:style>
  <w:style w:type="character" w:customStyle="1" w:styleId="WW8Num6z1">
    <w:name w:val="WW8Num6z1"/>
    <w:rsid w:val="003A4CED"/>
    <w:rPr>
      <w:rFonts w:ascii="Courier New" w:hAnsi="Courier New" w:cs="Courier New"/>
    </w:rPr>
  </w:style>
  <w:style w:type="character" w:customStyle="1" w:styleId="WW8Num6z3">
    <w:name w:val="WW8Num6z3"/>
    <w:rsid w:val="003A4CED"/>
    <w:rPr>
      <w:rFonts w:ascii="Symbol" w:hAnsi="Symbol"/>
    </w:rPr>
  </w:style>
  <w:style w:type="character" w:customStyle="1" w:styleId="WW8Num7z1">
    <w:name w:val="WW8Num7z1"/>
    <w:rsid w:val="003A4CED"/>
    <w:rPr>
      <w:rFonts w:ascii="Courier New" w:hAnsi="Courier New" w:cs="Courier New"/>
    </w:rPr>
  </w:style>
  <w:style w:type="character" w:customStyle="1" w:styleId="WW8Num7z3">
    <w:name w:val="WW8Num7z3"/>
    <w:rsid w:val="003A4CED"/>
    <w:rPr>
      <w:rFonts w:ascii="Symbol" w:hAnsi="Symbol"/>
    </w:rPr>
  </w:style>
  <w:style w:type="character" w:customStyle="1" w:styleId="WW8Num8z1">
    <w:name w:val="WW8Num8z1"/>
    <w:rsid w:val="003A4CED"/>
    <w:rPr>
      <w:rFonts w:ascii="Courier New" w:hAnsi="Courier New" w:cs="Courier New"/>
    </w:rPr>
  </w:style>
  <w:style w:type="character" w:customStyle="1" w:styleId="WW8Num8z3">
    <w:name w:val="WW8Num8z3"/>
    <w:rsid w:val="003A4CED"/>
    <w:rPr>
      <w:rFonts w:ascii="Symbol" w:hAnsi="Symbol"/>
    </w:rPr>
  </w:style>
  <w:style w:type="character" w:customStyle="1" w:styleId="WW8Num11z1">
    <w:name w:val="WW8Num11z1"/>
    <w:rsid w:val="003A4CED"/>
    <w:rPr>
      <w:rFonts w:ascii="Courier New" w:hAnsi="Courier New" w:cs="Courier New"/>
    </w:rPr>
  </w:style>
  <w:style w:type="character" w:customStyle="1" w:styleId="WW8Num11z2">
    <w:name w:val="WW8Num11z2"/>
    <w:rsid w:val="003A4CED"/>
    <w:rPr>
      <w:rFonts w:ascii="Wingdings" w:hAnsi="Wingdings"/>
    </w:rPr>
  </w:style>
  <w:style w:type="character" w:customStyle="1" w:styleId="WW8Num11z3">
    <w:name w:val="WW8Num11z3"/>
    <w:rsid w:val="003A4CED"/>
    <w:rPr>
      <w:rFonts w:ascii="Symbol" w:hAnsi="Symbol"/>
    </w:rPr>
  </w:style>
  <w:style w:type="character" w:customStyle="1" w:styleId="WW8Num12z1">
    <w:name w:val="WW8Num12z1"/>
    <w:rsid w:val="003A4CED"/>
    <w:rPr>
      <w:b w:val="0"/>
      <w:sz w:val="24"/>
      <w:szCs w:val="24"/>
    </w:rPr>
  </w:style>
  <w:style w:type="character" w:customStyle="1" w:styleId="WW8Num12z4">
    <w:name w:val="WW8Num12z4"/>
    <w:rsid w:val="003A4CED"/>
    <w:rPr>
      <w:rFonts w:ascii="Courier New" w:hAnsi="Courier New" w:cs="Courier New"/>
    </w:rPr>
  </w:style>
  <w:style w:type="character" w:customStyle="1" w:styleId="WW8Num12z5">
    <w:name w:val="WW8Num12z5"/>
    <w:rsid w:val="003A4CED"/>
    <w:rPr>
      <w:rFonts w:ascii="Wingdings" w:hAnsi="Wingdings"/>
    </w:rPr>
  </w:style>
  <w:style w:type="character" w:customStyle="1" w:styleId="WW8Num13z1">
    <w:name w:val="WW8Num13z1"/>
    <w:rsid w:val="003A4CED"/>
    <w:rPr>
      <w:rFonts w:ascii="Courier New" w:hAnsi="Courier New" w:cs="Courier New"/>
    </w:rPr>
  </w:style>
  <w:style w:type="character" w:customStyle="1" w:styleId="WW8Num13z2">
    <w:name w:val="WW8Num13z2"/>
    <w:rsid w:val="003A4CED"/>
    <w:rPr>
      <w:rFonts w:ascii="Wingdings" w:hAnsi="Wingdings"/>
    </w:rPr>
  </w:style>
  <w:style w:type="character" w:customStyle="1" w:styleId="WW8Num13z3">
    <w:name w:val="WW8Num13z3"/>
    <w:rsid w:val="003A4CED"/>
    <w:rPr>
      <w:rFonts w:ascii="Symbol" w:hAnsi="Symbol"/>
    </w:rPr>
  </w:style>
  <w:style w:type="character" w:customStyle="1" w:styleId="WW8Num15z1">
    <w:name w:val="WW8Num15z1"/>
    <w:rsid w:val="003A4CED"/>
    <w:rPr>
      <w:rFonts w:ascii="Courier New" w:hAnsi="Courier New" w:cs="Courier New"/>
    </w:rPr>
  </w:style>
  <w:style w:type="character" w:customStyle="1" w:styleId="WW8Num15z3">
    <w:name w:val="WW8Num15z3"/>
    <w:rsid w:val="003A4CED"/>
    <w:rPr>
      <w:rFonts w:ascii="Symbol" w:hAnsi="Symbol"/>
    </w:rPr>
  </w:style>
  <w:style w:type="character" w:customStyle="1" w:styleId="WW8Num16z1">
    <w:name w:val="WW8Num16z1"/>
    <w:rsid w:val="003A4CED"/>
    <w:rPr>
      <w:rFonts w:ascii="Courier New" w:hAnsi="Courier New" w:cs="Courier New"/>
    </w:rPr>
  </w:style>
  <w:style w:type="character" w:customStyle="1" w:styleId="WW8Num16z3">
    <w:name w:val="WW8Num16z3"/>
    <w:rsid w:val="003A4CED"/>
    <w:rPr>
      <w:rFonts w:ascii="Symbol" w:hAnsi="Symbol"/>
    </w:rPr>
  </w:style>
  <w:style w:type="character" w:customStyle="1" w:styleId="WW8Num17z1">
    <w:name w:val="WW8Num17z1"/>
    <w:rsid w:val="003A4CED"/>
    <w:rPr>
      <w:rFonts w:ascii="Courier New" w:hAnsi="Courier New" w:cs="Courier New"/>
    </w:rPr>
  </w:style>
  <w:style w:type="character" w:customStyle="1" w:styleId="WW8Num17z3">
    <w:name w:val="WW8Num17z3"/>
    <w:rsid w:val="003A4CED"/>
    <w:rPr>
      <w:rFonts w:ascii="Symbol" w:hAnsi="Symbol"/>
    </w:rPr>
  </w:style>
  <w:style w:type="character" w:customStyle="1" w:styleId="WW8Num18z1">
    <w:name w:val="WW8Num18z1"/>
    <w:rsid w:val="003A4CED"/>
    <w:rPr>
      <w:b w:val="0"/>
      <w:sz w:val="24"/>
      <w:szCs w:val="24"/>
    </w:rPr>
  </w:style>
  <w:style w:type="character" w:customStyle="1" w:styleId="WW8Num18z4">
    <w:name w:val="WW8Num18z4"/>
    <w:rsid w:val="003A4CED"/>
    <w:rPr>
      <w:rFonts w:ascii="Courier New" w:hAnsi="Courier New" w:cs="Courier New"/>
    </w:rPr>
  </w:style>
  <w:style w:type="character" w:customStyle="1" w:styleId="WW8Num18z5">
    <w:name w:val="WW8Num18z5"/>
    <w:rsid w:val="003A4CED"/>
    <w:rPr>
      <w:rFonts w:ascii="Wingdings" w:hAnsi="Wingdings"/>
    </w:rPr>
  </w:style>
  <w:style w:type="character" w:customStyle="1" w:styleId="WW8Num19z1">
    <w:name w:val="WW8Num19z1"/>
    <w:rsid w:val="003A4CED"/>
    <w:rPr>
      <w:rFonts w:ascii="Courier New" w:hAnsi="Courier New" w:cs="Courier New"/>
    </w:rPr>
  </w:style>
  <w:style w:type="character" w:customStyle="1" w:styleId="WW8Num19z3">
    <w:name w:val="WW8Num19z3"/>
    <w:rsid w:val="003A4CED"/>
    <w:rPr>
      <w:rFonts w:ascii="Symbol" w:hAnsi="Symbol"/>
    </w:rPr>
  </w:style>
  <w:style w:type="character" w:customStyle="1" w:styleId="WW8Num20z1">
    <w:name w:val="WW8Num20z1"/>
    <w:rsid w:val="003A4CED"/>
    <w:rPr>
      <w:rFonts w:ascii="Courier New" w:hAnsi="Courier New" w:cs="Courier New"/>
    </w:rPr>
  </w:style>
  <w:style w:type="character" w:customStyle="1" w:styleId="WW8Num20z3">
    <w:name w:val="WW8Num20z3"/>
    <w:rsid w:val="003A4CED"/>
    <w:rPr>
      <w:rFonts w:ascii="Symbol" w:hAnsi="Symbol"/>
    </w:rPr>
  </w:style>
  <w:style w:type="character" w:customStyle="1" w:styleId="WW8Num22z1">
    <w:name w:val="WW8Num22z1"/>
    <w:rsid w:val="003A4CED"/>
    <w:rPr>
      <w:rFonts w:ascii="Courier New" w:hAnsi="Courier New" w:cs="Courier New"/>
    </w:rPr>
  </w:style>
  <w:style w:type="character" w:customStyle="1" w:styleId="WW8Num22z3">
    <w:name w:val="WW8Num22z3"/>
    <w:rsid w:val="003A4CED"/>
    <w:rPr>
      <w:rFonts w:ascii="Symbol" w:hAnsi="Symbol"/>
    </w:rPr>
  </w:style>
  <w:style w:type="character" w:customStyle="1" w:styleId="WW8Num23z3">
    <w:name w:val="WW8Num23z3"/>
    <w:rsid w:val="003A4CED"/>
    <w:rPr>
      <w:rFonts w:ascii="Symbol" w:hAnsi="Symbol"/>
    </w:rPr>
  </w:style>
  <w:style w:type="character" w:customStyle="1" w:styleId="WW8Num23z4">
    <w:name w:val="WW8Num23z4"/>
    <w:rsid w:val="003A4CED"/>
    <w:rPr>
      <w:rFonts w:ascii="Courier New" w:hAnsi="Courier New" w:cs="Courier New"/>
    </w:rPr>
  </w:style>
  <w:style w:type="character" w:customStyle="1" w:styleId="WW8Num25z0">
    <w:name w:val="WW8Num25z0"/>
    <w:rsid w:val="003A4CED"/>
    <w:rPr>
      <w:rFonts w:ascii="Symbol" w:hAnsi="Symbol"/>
    </w:rPr>
  </w:style>
  <w:style w:type="character" w:customStyle="1" w:styleId="WW8Num25z1">
    <w:name w:val="WW8Num25z1"/>
    <w:rsid w:val="003A4CED"/>
    <w:rPr>
      <w:rFonts w:ascii="Courier New" w:hAnsi="Courier New" w:cs="Courier New"/>
    </w:rPr>
  </w:style>
  <w:style w:type="character" w:customStyle="1" w:styleId="WW8Num25z2">
    <w:name w:val="WW8Num25z2"/>
    <w:rsid w:val="003A4CED"/>
    <w:rPr>
      <w:rFonts w:ascii="Wingdings" w:hAnsi="Wingdings"/>
    </w:rPr>
  </w:style>
  <w:style w:type="character" w:customStyle="1" w:styleId="WW8Num26z0">
    <w:name w:val="WW8Num26z0"/>
    <w:rsid w:val="003A4CED"/>
    <w:rPr>
      <w:b/>
    </w:rPr>
  </w:style>
  <w:style w:type="character" w:customStyle="1" w:styleId="WW8Num27z0">
    <w:name w:val="WW8Num27z0"/>
    <w:rsid w:val="003A4CED"/>
    <w:rPr>
      <w:rFonts w:ascii="Wingdings" w:hAnsi="Wingdings"/>
      <w:b/>
      <w:sz w:val="24"/>
      <w:szCs w:val="24"/>
    </w:rPr>
  </w:style>
  <w:style w:type="character" w:customStyle="1" w:styleId="WW8Num27z1">
    <w:name w:val="WW8Num27z1"/>
    <w:rsid w:val="003A4CED"/>
    <w:rPr>
      <w:rFonts w:ascii="Symbol" w:hAnsi="Symbol"/>
      <w:b w:val="0"/>
      <w:sz w:val="24"/>
      <w:szCs w:val="24"/>
    </w:rPr>
  </w:style>
  <w:style w:type="character" w:customStyle="1" w:styleId="WW8Num27z2">
    <w:name w:val="WW8Num27z2"/>
    <w:rsid w:val="003A4CE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A4CED"/>
    <w:rPr>
      <w:rFonts w:ascii="Wingdings" w:hAnsi="Wingdings"/>
    </w:rPr>
  </w:style>
  <w:style w:type="character" w:customStyle="1" w:styleId="WW8Num28z1">
    <w:name w:val="WW8Num28z1"/>
    <w:rsid w:val="003A4CED"/>
    <w:rPr>
      <w:rFonts w:ascii="Courier New" w:hAnsi="Courier New" w:cs="Courier New"/>
    </w:rPr>
  </w:style>
  <w:style w:type="character" w:customStyle="1" w:styleId="WW8Num28z3">
    <w:name w:val="WW8Num28z3"/>
    <w:rsid w:val="003A4CED"/>
    <w:rPr>
      <w:rFonts w:ascii="Symbol" w:hAnsi="Symbol"/>
    </w:rPr>
  </w:style>
  <w:style w:type="character" w:customStyle="1" w:styleId="WW8Num29z0">
    <w:name w:val="WW8Num29z0"/>
    <w:rsid w:val="003A4CED"/>
    <w:rPr>
      <w:b/>
    </w:rPr>
  </w:style>
  <w:style w:type="character" w:customStyle="1" w:styleId="WW8Num30z0">
    <w:name w:val="WW8Num30z0"/>
    <w:rsid w:val="003A4CED"/>
    <w:rPr>
      <w:rFonts w:ascii="Wingdings" w:hAnsi="Wingdings"/>
    </w:rPr>
  </w:style>
  <w:style w:type="character" w:customStyle="1" w:styleId="WW8Num30z1">
    <w:name w:val="WW8Num30z1"/>
    <w:rsid w:val="003A4CED"/>
    <w:rPr>
      <w:rFonts w:ascii="Wingdings" w:hAnsi="Wingdings"/>
      <w:b/>
    </w:rPr>
  </w:style>
  <w:style w:type="character" w:customStyle="1" w:styleId="WW8Num30z3">
    <w:name w:val="WW8Num30z3"/>
    <w:rsid w:val="003A4CED"/>
    <w:rPr>
      <w:rFonts w:ascii="Symbol" w:hAnsi="Symbol"/>
    </w:rPr>
  </w:style>
  <w:style w:type="character" w:customStyle="1" w:styleId="WW8Num30z4">
    <w:name w:val="WW8Num30z4"/>
    <w:rsid w:val="003A4CED"/>
    <w:rPr>
      <w:rFonts w:ascii="Courier New" w:hAnsi="Courier New" w:cs="Courier New"/>
    </w:rPr>
  </w:style>
  <w:style w:type="character" w:customStyle="1" w:styleId="WW8Num31z0">
    <w:name w:val="WW8Num31z0"/>
    <w:rsid w:val="003A4CED"/>
    <w:rPr>
      <w:rFonts w:ascii="Wingdings" w:hAnsi="Wingdings"/>
    </w:rPr>
  </w:style>
  <w:style w:type="character" w:customStyle="1" w:styleId="WW8Num31z1">
    <w:name w:val="WW8Num31z1"/>
    <w:rsid w:val="003A4CED"/>
    <w:rPr>
      <w:rFonts w:ascii="Courier New" w:hAnsi="Courier New" w:cs="Courier New"/>
    </w:rPr>
  </w:style>
  <w:style w:type="character" w:customStyle="1" w:styleId="WW8Num31z3">
    <w:name w:val="WW8Num31z3"/>
    <w:rsid w:val="003A4CED"/>
    <w:rPr>
      <w:rFonts w:ascii="Symbol" w:hAnsi="Symbol"/>
    </w:rPr>
  </w:style>
  <w:style w:type="character" w:customStyle="1" w:styleId="WW8Num32z0">
    <w:name w:val="WW8Num32z0"/>
    <w:rsid w:val="003A4CED"/>
    <w:rPr>
      <w:rFonts w:ascii="Symbol" w:hAnsi="Symbol"/>
    </w:rPr>
  </w:style>
  <w:style w:type="character" w:customStyle="1" w:styleId="WW8Num32z1">
    <w:name w:val="WW8Num32z1"/>
    <w:rsid w:val="003A4CED"/>
    <w:rPr>
      <w:rFonts w:ascii="Courier New" w:hAnsi="Courier New" w:cs="Courier New"/>
    </w:rPr>
  </w:style>
  <w:style w:type="character" w:customStyle="1" w:styleId="WW8Num32z2">
    <w:name w:val="WW8Num32z2"/>
    <w:rsid w:val="003A4CED"/>
    <w:rPr>
      <w:rFonts w:ascii="Wingdings" w:hAnsi="Wingdings"/>
    </w:rPr>
  </w:style>
  <w:style w:type="character" w:customStyle="1" w:styleId="WW8Num33z0">
    <w:name w:val="WW8Num33z0"/>
    <w:rsid w:val="003A4CED"/>
    <w:rPr>
      <w:rFonts w:ascii="Wingdings" w:hAnsi="Wingdings"/>
    </w:rPr>
  </w:style>
  <w:style w:type="character" w:customStyle="1" w:styleId="WW8Num33z1">
    <w:name w:val="WW8Num33z1"/>
    <w:rsid w:val="003A4CED"/>
    <w:rPr>
      <w:rFonts w:ascii="Courier New" w:hAnsi="Courier New" w:cs="Courier New"/>
    </w:rPr>
  </w:style>
  <w:style w:type="character" w:customStyle="1" w:styleId="WW8Num33z3">
    <w:name w:val="WW8Num33z3"/>
    <w:rsid w:val="003A4CED"/>
    <w:rPr>
      <w:rFonts w:ascii="Symbol" w:hAnsi="Symbol"/>
    </w:rPr>
  </w:style>
  <w:style w:type="character" w:customStyle="1" w:styleId="WW8Num34z0">
    <w:name w:val="WW8Num34z0"/>
    <w:rsid w:val="003A4CED"/>
    <w:rPr>
      <w:rFonts w:ascii="Symbol" w:hAnsi="Symbol"/>
    </w:rPr>
  </w:style>
  <w:style w:type="character" w:customStyle="1" w:styleId="WW8Num34z1">
    <w:name w:val="WW8Num34z1"/>
    <w:rsid w:val="003A4CED"/>
    <w:rPr>
      <w:rFonts w:ascii="Courier New" w:hAnsi="Courier New" w:cs="Courier New"/>
    </w:rPr>
  </w:style>
  <w:style w:type="character" w:customStyle="1" w:styleId="WW8Num34z2">
    <w:name w:val="WW8Num34z2"/>
    <w:rsid w:val="003A4CED"/>
    <w:rPr>
      <w:rFonts w:ascii="Wingdings" w:hAnsi="Wingdings"/>
    </w:rPr>
  </w:style>
  <w:style w:type="character" w:customStyle="1" w:styleId="WW8Num35z0">
    <w:name w:val="WW8Num35z0"/>
    <w:rsid w:val="003A4CED"/>
    <w:rPr>
      <w:rFonts w:ascii="Wingdings" w:hAnsi="Wingdings"/>
    </w:rPr>
  </w:style>
  <w:style w:type="character" w:customStyle="1" w:styleId="WW8Num35z1">
    <w:name w:val="WW8Num35z1"/>
    <w:rsid w:val="003A4CED"/>
    <w:rPr>
      <w:rFonts w:ascii="Courier New" w:hAnsi="Courier New"/>
    </w:rPr>
  </w:style>
  <w:style w:type="character" w:customStyle="1" w:styleId="WW8Num35z3">
    <w:name w:val="WW8Num35z3"/>
    <w:rsid w:val="003A4CED"/>
    <w:rPr>
      <w:rFonts w:ascii="Symbol" w:hAnsi="Symbol"/>
    </w:rPr>
  </w:style>
  <w:style w:type="character" w:customStyle="1" w:styleId="WW8Num36z0">
    <w:name w:val="WW8Num36z0"/>
    <w:rsid w:val="003A4CED"/>
    <w:rPr>
      <w:rFonts w:ascii="Wingdings" w:hAnsi="Wingdings"/>
    </w:rPr>
  </w:style>
  <w:style w:type="character" w:customStyle="1" w:styleId="WW8Num36z1">
    <w:name w:val="WW8Num36z1"/>
    <w:rsid w:val="003A4CED"/>
    <w:rPr>
      <w:rFonts w:ascii="Courier New" w:hAnsi="Courier New" w:cs="Courier New"/>
    </w:rPr>
  </w:style>
  <w:style w:type="character" w:customStyle="1" w:styleId="WW8Num36z3">
    <w:name w:val="WW8Num36z3"/>
    <w:rsid w:val="003A4CED"/>
    <w:rPr>
      <w:rFonts w:ascii="Symbol" w:hAnsi="Symbol"/>
    </w:rPr>
  </w:style>
  <w:style w:type="character" w:customStyle="1" w:styleId="11">
    <w:name w:val="Основной шрифт абзаца1"/>
    <w:rsid w:val="003A4CED"/>
  </w:style>
  <w:style w:type="character" w:customStyle="1" w:styleId="a3">
    <w:name w:val="Основной текст с отступом Знак"/>
    <w:rsid w:val="003A4CE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11"/>
    <w:rsid w:val="003A4CED"/>
  </w:style>
  <w:style w:type="character" w:customStyle="1" w:styleId="22">
    <w:name w:val="Основной текст 2 Знак"/>
    <w:basedOn w:val="11"/>
    <w:rsid w:val="003A4CED"/>
  </w:style>
  <w:style w:type="character" w:styleId="a4">
    <w:name w:val="Hyperlink"/>
    <w:semiHidden/>
    <w:rsid w:val="003A4CED"/>
    <w:rPr>
      <w:rFonts w:cs="Times New Roman"/>
      <w:color w:val="0000FF"/>
      <w:u w:val="single"/>
    </w:rPr>
  </w:style>
  <w:style w:type="character" w:styleId="a5">
    <w:name w:val="Emphasis"/>
    <w:qFormat/>
    <w:rsid w:val="003A4CED"/>
    <w:rPr>
      <w:i/>
      <w:iCs/>
    </w:rPr>
  </w:style>
  <w:style w:type="character" w:styleId="a6">
    <w:name w:val="Strong"/>
    <w:qFormat/>
    <w:rsid w:val="003A4CED"/>
    <w:rPr>
      <w:b/>
      <w:bCs/>
    </w:rPr>
  </w:style>
  <w:style w:type="character" w:customStyle="1" w:styleId="a7">
    <w:name w:val="Маркеры списка"/>
    <w:rsid w:val="003A4CED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  <w:rsid w:val="003A4CED"/>
  </w:style>
  <w:style w:type="paragraph" w:customStyle="1" w:styleId="a9">
    <w:name w:val="Заголовок"/>
    <w:basedOn w:val="a"/>
    <w:next w:val="aa"/>
    <w:rsid w:val="003A4CE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3A4CE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3A4CED"/>
    <w:rPr>
      <w:rFonts w:ascii="Calibri" w:eastAsia="Times New Roman" w:hAnsi="Calibri" w:cs="Calibri"/>
      <w:lang w:eastAsia="ar-SA"/>
    </w:rPr>
  </w:style>
  <w:style w:type="paragraph" w:styleId="ac">
    <w:name w:val="Title"/>
    <w:basedOn w:val="a9"/>
    <w:next w:val="ad"/>
    <w:link w:val="ae"/>
    <w:qFormat/>
    <w:rsid w:val="003A4CED"/>
  </w:style>
  <w:style w:type="character" w:customStyle="1" w:styleId="ae">
    <w:name w:val="Название Знак"/>
    <w:basedOn w:val="a0"/>
    <w:link w:val="ac"/>
    <w:rsid w:val="003A4CED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9"/>
    <w:next w:val="aa"/>
    <w:link w:val="af"/>
    <w:qFormat/>
    <w:rsid w:val="003A4CE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3A4CE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0">
    <w:name w:val="List"/>
    <w:basedOn w:val="aa"/>
    <w:semiHidden/>
    <w:rsid w:val="003A4CED"/>
    <w:rPr>
      <w:rFonts w:ascii="Arial" w:hAnsi="Arial" w:cs="Tahoma"/>
    </w:rPr>
  </w:style>
  <w:style w:type="paragraph" w:customStyle="1" w:styleId="12">
    <w:name w:val="Название1"/>
    <w:basedOn w:val="a"/>
    <w:rsid w:val="003A4CED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A4CED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styleId="af1">
    <w:name w:val="List Paragraph"/>
    <w:basedOn w:val="a"/>
    <w:qFormat/>
    <w:rsid w:val="003A4CED"/>
    <w:pPr>
      <w:suppressAutoHyphens/>
      <w:spacing w:after="0" w:line="100" w:lineRule="atLeast"/>
      <w:ind w:left="72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af2">
    <w:name w:val="Body Text Indent"/>
    <w:basedOn w:val="a"/>
    <w:link w:val="14"/>
    <w:semiHidden/>
    <w:rsid w:val="003A4CED"/>
    <w:pPr>
      <w:suppressAutoHyphens/>
      <w:spacing w:after="0" w:line="100" w:lineRule="atLeast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link w:val="af2"/>
    <w:semiHidden/>
    <w:rsid w:val="003A4C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A4CED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1">
    <w:name w:val="Основной текст 21"/>
    <w:basedOn w:val="a"/>
    <w:rsid w:val="003A4CED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FR1">
    <w:name w:val="FR1"/>
    <w:rsid w:val="003A4CED"/>
    <w:pPr>
      <w:widowControl w:val="0"/>
      <w:suppressAutoHyphens/>
      <w:snapToGrid w:val="0"/>
      <w:spacing w:before="380" w:after="0" w:line="252" w:lineRule="auto"/>
      <w:ind w:left="320" w:right="200"/>
      <w:jc w:val="center"/>
    </w:pPr>
    <w:rPr>
      <w:rFonts w:ascii="Times New Roman" w:eastAsia="Arial" w:hAnsi="Times New Roman" w:cs="Calibri"/>
      <w:b/>
      <w:sz w:val="18"/>
      <w:szCs w:val="20"/>
      <w:lang w:eastAsia="ar-SA"/>
    </w:rPr>
  </w:style>
  <w:style w:type="paragraph" w:styleId="af3">
    <w:name w:val="Normal (Web)"/>
    <w:basedOn w:val="a"/>
    <w:rsid w:val="003A4CE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3A4CED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3A4CE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6">
    <w:name w:val="Заголовок таблицы"/>
    <w:basedOn w:val="af5"/>
    <w:rsid w:val="003A4CED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3A4CED"/>
  </w:style>
  <w:style w:type="paragraph" w:customStyle="1" w:styleId="31">
    <w:name w:val="Основной текст с отступом 31"/>
    <w:basedOn w:val="a"/>
    <w:rsid w:val="003A4CED"/>
    <w:pPr>
      <w:tabs>
        <w:tab w:val="left" w:pos="900"/>
      </w:tabs>
      <w:suppressAutoHyphens/>
      <w:ind w:firstLine="81"/>
    </w:pPr>
    <w:rPr>
      <w:rFonts w:ascii="Calibri" w:eastAsia="Times New Roman" w:hAnsi="Calibri" w:cs="Calibri"/>
      <w:sz w:val="20"/>
      <w:lang w:eastAsia="ar-SA"/>
    </w:rPr>
  </w:style>
  <w:style w:type="paragraph" w:customStyle="1" w:styleId="310">
    <w:name w:val="Основной текст 31"/>
    <w:basedOn w:val="a"/>
    <w:rsid w:val="003A4CED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3A4C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4CED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header"/>
    <w:basedOn w:val="a"/>
    <w:link w:val="afb"/>
    <w:uiPriority w:val="99"/>
    <w:unhideWhenUsed/>
    <w:rsid w:val="00D7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74AA4"/>
  </w:style>
  <w:style w:type="paragraph" w:styleId="afc">
    <w:name w:val="footer"/>
    <w:basedOn w:val="a"/>
    <w:link w:val="afd"/>
    <w:uiPriority w:val="99"/>
    <w:unhideWhenUsed/>
    <w:rsid w:val="00D7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D7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CED"/>
    <w:pPr>
      <w:keepNext/>
      <w:numPr>
        <w:numId w:val="1"/>
      </w:numPr>
      <w:tabs>
        <w:tab w:val="left" w:pos="900"/>
      </w:tabs>
      <w:suppressAutoHyphens/>
      <w:outlineLvl w:val="0"/>
    </w:pPr>
    <w:rPr>
      <w:rFonts w:ascii="Calibri" w:eastAsia="Times New Roman" w:hAnsi="Calibri" w:cs="Calibri"/>
      <w:b/>
      <w:bCs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3A4CED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A4CED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CED"/>
    <w:rPr>
      <w:rFonts w:ascii="Calibri" w:eastAsia="Times New Roman" w:hAnsi="Calibri" w:cs="Calibri"/>
      <w:b/>
      <w:bCs/>
      <w:sz w:val="20"/>
      <w:lang w:eastAsia="ar-SA"/>
    </w:rPr>
  </w:style>
  <w:style w:type="character" w:customStyle="1" w:styleId="20">
    <w:name w:val="Заголовок 2 Знак"/>
    <w:basedOn w:val="a0"/>
    <w:link w:val="2"/>
    <w:rsid w:val="003A4CE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A4CED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rsid w:val="003A4CED"/>
    <w:rPr>
      <w:rFonts w:ascii="Wingdings" w:hAnsi="Wingdings"/>
    </w:rPr>
  </w:style>
  <w:style w:type="character" w:customStyle="1" w:styleId="WW8Num3z0">
    <w:name w:val="WW8Num3z0"/>
    <w:rsid w:val="003A4CED"/>
    <w:rPr>
      <w:rFonts w:ascii="Symbol" w:hAnsi="Symbol"/>
    </w:rPr>
  </w:style>
  <w:style w:type="character" w:customStyle="1" w:styleId="WW8Num4z0">
    <w:name w:val="WW8Num4z0"/>
    <w:rsid w:val="003A4CED"/>
    <w:rPr>
      <w:b/>
      <w:sz w:val="28"/>
    </w:rPr>
  </w:style>
  <w:style w:type="character" w:customStyle="1" w:styleId="WW8Num5z0">
    <w:name w:val="WW8Num5z0"/>
    <w:rsid w:val="003A4CED"/>
    <w:rPr>
      <w:rFonts w:ascii="Wingdings" w:hAnsi="Wingdings"/>
    </w:rPr>
  </w:style>
  <w:style w:type="character" w:customStyle="1" w:styleId="WW8Num6z0">
    <w:name w:val="WW8Num6z0"/>
    <w:rsid w:val="003A4CED"/>
    <w:rPr>
      <w:rFonts w:ascii="Wingdings" w:hAnsi="Wingdings"/>
    </w:rPr>
  </w:style>
  <w:style w:type="character" w:customStyle="1" w:styleId="WW8Num7z0">
    <w:name w:val="WW8Num7z0"/>
    <w:rsid w:val="003A4CED"/>
    <w:rPr>
      <w:rFonts w:ascii="Wingdings" w:hAnsi="Wingdings"/>
    </w:rPr>
  </w:style>
  <w:style w:type="character" w:customStyle="1" w:styleId="WW8Num8z0">
    <w:name w:val="WW8Num8z0"/>
    <w:rsid w:val="003A4CED"/>
    <w:rPr>
      <w:rFonts w:ascii="Wingdings" w:hAnsi="Wingdings"/>
    </w:rPr>
  </w:style>
  <w:style w:type="character" w:customStyle="1" w:styleId="WW8Num9z0">
    <w:name w:val="WW8Num9z0"/>
    <w:rsid w:val="003A4CED"/>
    <w:rPr>
      <w:rFonts w:ascii="Times New Roman" w:hAnsi="Times New Roman" w:cs="Times New Roman"/>
      <w:b/>
      <w:sz w:val="24"/>
    </w:rPr>
  </w:style>
  <w:style w:type="character" w:customStyle="1" w:styleId="WW8Num10z0">
    <w:name w:val="WW8Num10z0"/>
    <w:rsid w:val="003A4CED"/>
    <w:rPr>
      <w:rFonts w:ascii="Wingdings" w:hAnsi="Wingdings"/>
      <w:b/>
    </w:rPr>
  </w:style>
  <w:style w:type="character" w:customStyle="1" w:styleId="WW8Num11z0">
    <w:name w:val="WW8Num11z0"/>
    <w:rsid w:val="003A4CED"/>
    <w:rPr>
      <w:rFonts w:ascii="Wingdings" w:hAnsi="Wingdings"/>
      <w:b/>
    </w:rPr>
  </w:style>
  <w:style w:type="character" w:customStyle="1" w:styleId="WW8Num12z0">
    <w:name w:val="WW8Num12z0"/>
    <w:rsid w:val="003A4CED"/>
    <w:rPr>
      <w:rFonts w:ascii="Symbol" w:hAnsi="Symbol"/>
    </w:rPr>
  </w:style>
  <w:style w:type="character" w:customStyle="1" w:styleId="WW8Num13z0">
    <w:name w:val="WW8Num13z0"/>
    <w:rsid w:val="003A4CED"/>
    <w:rPr>
      <w:rFonts w:ascii="Symbol" w:eastAsia="Times New Roman" w:hAnsi="Symbol" w:cs="Times New Roman"/>
    </w:rPr>
  </w:style>
  <w:style w:type="character" w:customStyle="1" w:styleId="WW8Num14z0">
    <w:name w:val="WW8Num14z0"/>
    <w:rsid w:val="003A4CED"/>
    <w:rPr>
      <w:b/>
    </w:rPr>
  </w:style>
  <w:style w:type="character" w:customStyle="1" w:styleId="WW8Num15z0">
    <w:name w:val="WW8Num15z0"/>
    <w:rsid w:val="003A4CED"/>
    <w:rPr>
      <w:rFonts w:ascii="Wingdings" w:hAnsi="Wingdings"/>
    </w:rPr>
  </w:style>
  <w:style w:type="character" w:customStyle="1" w:styleId="WW8Num16z0">
    <w:name w:val="WW8Num16z0"/>
    <w:rsid w:val="003A4CED"/>
    <w:rPr>
      <w:rFonts w:ascii="Wingdings" w:hAnsi="Wingdings"/>
    </w:rPr>
  </w:style>
  <w:style w:type="character" w:customStyle="1" w:styleId="WW8Num17z0">
    <w:name w:val="WW8Num17z0"/>
    <w:rsid w:val="003A4CED"/>
    <w:rPr>
      <w:rFonts w:ascii="Wingdings" w:hAnsi="Wingdings"/>
    </w:rPr>
  </w:style>
  <w:style w:type="character" w:customStyle="1" w:styleId="WW8Num18z0">
    <w:name w:val="WW8Num18z0"/>
    <w:rsid w:val="003A4CED"/>
    <w:rPr>
      <w:rFonts w:ascii="Symbol" w:hAnsi="Symbol"/>
    </w:rPr>
  </w:style>
  <w:style w:type="character" w:customStyle="1" w:styleId="WW8Num19z0">
    <w:name w:val="WW8Num19z0"/>
    <w:rsid w:val="003A4CED"/>
    <w:rPr>
      <w:rFonts w:ascii="Wingdings" w:hAnsi="Wingdings"/>
    </w:rPr>
  </w:style>
  <w:style w:type="character" w:customStyle="1" w:styleId="WW8Num21z0">
    <w:name w:val="WW8Num21z0"/>
    <w:rsid w:val="003A4CED"/>
    <w:rPr>
      <w:b/>
    </w:rPr>
  </w:style>
  <w:style w:type="character" w:customStyle="1" w:styleId="WW8Num21z1">
    <w:name w:val="WW8Num21z1"/>
    <w:rsid w:val="003A4CED"/>
    <w:rPr>
      <w:rFonts w:ascii="Wingdings 2" w:hAnsi="Wingdings 2"/>
      <w:b/>
      <w:sz w:val="24"/>
      <w:szCs w:val="24"/>
    </w:rPr>
  </w:style>
  <w:style w:type="character" w:customStyle="1" w:styleId="WW8Num21z2">
    <w:name w:val="WW8Num21z2"/>
    <w:rsid w:val="003A4CED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3A4CED"/>
    <w:rPr>
      <w:rFonts w:ascii="Wingdings" w:hAnsi="Wingdings"/>
    </w:rPr>
  </w:style>
  <w:style w:type="character" w:customStyle="1" w:styleId="Absatz-Standardschriftart">
    <w:name w:val="Absatz-Standardschriftart"/>
    <w:rsid w:val="003A4CED"/>
  </w:style>
  <w:style w:type="character" w:customStyle="1" w:styleId="WW8Num20z0">
    <w:name w:val="WW8Num20z0"/>
    <w:rsid w:val="003A4CED"/>
    <w:rPr>
      <w:rFonts w:ascii="Wingdings" w:hAnsi="Wingdings"/>
    </w:rPr>
  </w:style>
  <w:style w:type="character" w:customStyle="1" w:styleId="WW8Num23z0">
    <w:name w:val="WW8Num23z0"/>
    <w:rsid w:val="003A4CED"/>
    <w:rPr>
      <w:rFonts w:ascii="Wingdings" w:hAnsi="Wingdings"/>
    </w:rPr>
  </w:style>
  <w:style w:type="character" w:customStyle="1" w:styleId="WW8Num23z1">
    <w:name w:val="WW8Num23z1"/>
    <w:rsid w:val="003A4CED"/>
    <w:rPr>
      <w:b/>
      <w:sz w:val="24"/>
      <w:szCs w:val="24"/>
    </w:rPr>
  </w:style>
  <w:style w:type="character" w:customStyle="1" w:styleId="WW8Num23z2">
    <w:name w:val="WW8Num23z2"/>
    <w:rsid w:val="003A4CE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3A4CED"/>
    <w:rPr>
      <w:b/>
    </w:rPr>
  </w:style>
  <w:style w:type="character" w:customStyle="1" w:styleId="WW-Absatz-Standardschriftart">
    <w:name w:val="WW-Absatz-Standardschriftart"/>
    <w:rsid w:val="003A4CED"/>
  </w:style>
  <w:style w:type="character" w:customStyle="1" w:styleId="WW8Num1z0">
    <w:name w:val="WW8Num1z0"/>
    <w:rsid w:val="003A4CED"/>
    <w:rPr>
      <w:rFonts w:ascii="Wingdings" w:hAnsi="Wingdings"/>
    </w:rPr>
  </w:style>
  <w:style w:type="character" w:customStyle="1" w:styleId="WW8Num1z1">
    <w:name w:val="WW8Num1z1"/>
    <w:rsid w:val="003A4CED"/>
    <w:rPr>
      <w:rFonts w:ascii="Courier New" w:hAnsi="Courier New" w:cs="Courier New"/>
    </w:rPr>
  </w:style>
  <w:style w:type="character" w:customStyle="1" w:styleId="WW8Num1z3">
    <w:name w:val="WW8Num1z3"/>
    <w:rsid w:val="003A4CED"/>
    <w:rPr>
      <w:rFonts w:ascii="Symbol" w:hAnsi="Symbol"/>
    </w:rPr>
  </w:style>
  <w:style w:type="character" w:customStyle="1" w:styleId="WW8Num2z1">
    <w:name w:val="WW8Num2z1"/>
    <w:rsid w:val="003A4CED"/>
    <w:rPr>
      <w:rFonts w:ascii="Courier New" w:hAnsi="Courier New" w:cs="Courier New"/>
    </w:rPr>
  </w:style>
  <w:style w:type="character" w:customStyle="1" w:styleId="WW8Num2z3">
    <w:name w:val="WW8Num2z3"/>
    <w:rsid w:val="003A4CED"/>
    <w:rPr>
      <w:rFonts w:ascii="Symbol" w:hAnsi="Symbol"/>
    </w:rPr>
  </w:style>
  <w:style w:type="character" w:customStyle="1" w:styleId="WW8Num3z1">
    <w:name w:val="WW8Num3z1"/>
    <w:rsid w:val="003A4CED"/>
    <w:rPr>
      <w:rFonts w:ascii="Courier New" w:hAnsi="Courier New" w:cs="Courier New"/>
    </w:rPr>
  </w:style>
  <w:style w:type="character" w:customStyle="1" w:styleId="WW8Num3z2">
    <w:name w:val="WW8Num3z2"/>
    <w:rsid w:val="003A4CED"/>
    <w:rPr>
      <w:rFonts w:ascii="Wingdings" w:hAnsi="Wingdings"/>
    </w:rPr>
  </w:style>
  <w:style w:type="character" w:customStyle="1" w:styleId="WW8Num4z1">
    <w:name w:val="WW8Num4z1"/>
    <w:rsid w:val="003A4CED"/>
    <w:rPr>
      <w:rFonts w:ascii="Courier New" w:hAnsi="Courier New" w:cs="Courier New"/>
    </w:rPr>
  </w:style>
  <w:style w:type="character" w:customStyle="1" w:styleId="WW8Num4z2">
    <w:name w:val="WW8Num4z2"/>
    <w:rsid w:val="003A4CED"/>
    <w:rPr>
      <w:rFonts w:ascii="Wingdings" w:hAnsi="Wingdings"/>
    </w:rPr>
  </w:style>
  <w:style w:type="character" w:customStyle="1" w:styleId="WW8Num4z3">
    <w:name w:val="WW8Num4z3"/>
    <w:rsid w:val="003A4CED"/>
    <w:rPr>
      <w:rFonts w:ascii="Symbol" w:hAnsi="Symbol"/>
    </w:rPr>
  </w:style>
  <w:style w:type="character" w:customStyle="1" w:styleId="WW8Num5z1">
    <w:name w:val="WW8Num5z1"/>
    <w:rsid w:val="003A4CED"/>
    <w:rPr>
      <w:rFonts w:ascii="Courier New" w:hAnsi="Courier New" w:cs="Courier New"/>
    </w:rPr>
  </w:style>
  <w:style w:type="character" w:customStyle="1" w:styleId="WW8Num5z3">
    <w:name w:val="WW8Num5z3"/>
    <w:rsid w:val="003A4CED"/>
    <w:rPr>
      <w:rFonts w:ascii="Symbol" w:hAnsi="Symbol"/>
    </w:rPr>
  </w:style>
  <w:style w:type="character" w:customStyle="1" w:styleId="WW8Num6z1">
    <w:name w:val="WW8Num6z1"/>
    <w:rsid w:val="003A4CED"/>
    <w:rPr>
      <w:rFonts w:ascii="Courier New" w:hAnsi="Courier New" w:cs="Courier New"/>
    </w:rPr>
  </w:style>
  <w:style w:type="character" w:customStyle="1" w:styleId="WW8Num6z3">
    <w:name w:val="WW8Num6z3"/>
    <w:rsid w:val="003A4CED"/>
    <w:rPr>
      <w:rFonts w:ascii="Symbol" w:hAnsi="Symbol"/>
    </w:rPr>
  </w:style>
  <w:style w:type="character" w:customStyle="1" w:styleId="WW8Num7z1">
    <w:name w:val="WW8Num7z1"/>
    <w:rsid w:val="003A4CED"/>
    <w:rPr>
      <w:rFonts w:ascii="Courier New" w:hAnsi="Courier New" w:cs="Courier New"/>
    </w:rPr>
  </w:style>
  <w:style w:type="character" w:customStyle="1" w:styleId="WW8Num7z3">
    <w:name w:val="WW8Num7z3"/>
    <w:rsid w:val="003A4CED"/>
    <w:rPr>
      <w:rFonts w:ascii="Symbol" w:hAnsi="Symbol"/>
    </w:rPr>
  </w:style>
  <w:style w:type="character" w:customStyle="1" w:styleId="WW8Num8z1">
    <w:name w:val="WW8Num8z1"/>
    <w:rsid w:val="003A4CED"/>
    <w:rPr>
      <w:rFonts w:ascii="Courier New" w:hAnsi="Courier New" w:cs="Courier New"/>
    </w:rPr>
  </w:style>
  <w:style w:type="character" w:customStyle="1" w:styleId="WW8Num8z3">
    <w:name w:val="WW8Num8z3"/>
    <w:rsid w:val="003A4CED"/>
    <w:rPr>
      <w:rFonts w:ascii="Symbol" w:hAnsi="Symbol"/>
    </w:rPr>
  </w:style>
  <w:style w:type="character" w:customStyle="1" w:styleId="WW8Num11z1">
    <w:name w:val="WW8Num11z1"/>
    <w:rsid w:val="003A4CED"/>
    <w:rPr>
      <w:rFonts w:ascii="Courier New" w:hAnsi="Courier New" w:cs="Courier New"/>
    </w:rPr>
  </w:style>
  <w:style w:type="character" w:customStyle="1" w:styleId="WW8Num11z2">
    <w:name w:val="WW8Num11z2"/>
    <w:rsid w:val="003A4CED"/>
    <w:rPr>
      <w:rFonts w:ascii="Wingdings" w:hAnsi="Wingdings"/>
    </w:rPr>
  </w:style>
  <w:style w:type="character" w:customStyle="1" w:styleId="WW8Num11z3">
    <w:name w:val="WW8Num11z3"/>
    <w:rsid w:val="003A4CED"/>
    <w:rPr>
      <w:rFonts w:ascii="Symbol" w:hAnsi="Symbol"/>
    </w:rPr>
  </w:style>
  <w:style w:type="character" w:customStyle="1" w:styleId="WW8Num12z1">
    <w:name w:val="WW8Num12z1"/>
    <w:rsid w:val="003A4CED"/>
    <w:rPr>
      <w:b w:val="0"/>
      <w:sz w:val="24"/>
      <w:szCs w:val="24"/>
    </w:rPr>
  </w:style>
  <w:style w:type="character" w:customStyle="1" w:styleId="WW8Num12z4">
    <w:name w:val="WW8Num12z4"/>
    <w:rsid w:val="003A4CED"/>
    <w:rPr>
      <w:rFonts w:ascii="Courier New" w:hAnsi="Courier New" w:cs="Courier New"/>
    </w:rPr>
  </w:style>
  <w:style w:type="character" w:customStyle="1" w:styleId="WW8Num12z5">
    <w:name w:val="WW8Num12z5"/>
    <w:rsid w:val="003A4CED"/>
    <w:rPr>
      <w:rFonts w:ascii="Wingdings" w:hAnsi="Wingdings"/>
    </w:rPr>
  </w:style>
  <w:style w:type="character" w:customStyle="1" w:styleId="WW8Num13z1">
    <w:name w:val="WW8Num13z1"/>
    <w:rsid w:val="003A4CED"/>
    <w:rPr>
      <w:rFonts w:ascii="Courier New" w:hAnsi="Courier New" w:cs="Courier New"/>
    </w:rPr>
  </w:style>
  <w:style w:type="character" w:customStyle="1" w:styleId="WW8Num13z2">
    <w:name w:val="WW8Num13z2"/>
    <w:rsid w:val="003A4CED"/>
    <w:rPr>
      <w:rFonts w:ascii="Wingdings" w:hAnsi="Wingdings"/>
    </w:rPr>
  </w:style>
  <w:style w:type="character" w:customStyle="1" w:styleId="WW8Num13z3">
    <w:name w:val="WW8Num13z3"/>
    <w:rsid w:val="003A4CED"/>
    <w:rPr>
      <w:rFonts w:ascii="Symbol" w:hAnsi="Symbol"/>
    </w:rPr>
  </w:style>
  <w:style w:type="character" w:customStyle="1" w:styleId="WW8Num15z1">
    <w:name w:val="WW8Num15z1"/>
    <w:rsid w:val="003A4CED"/>
    <w:rPr>
      <w:rFonts w:ascii="Courier New" w:hAnsi="Courier New" w:cs="Courier New"/>
    </w:rPr>
  </w:style>
  <w:style w:type="character" w:customStyle="1" w:styleId="WW8Num15z3">
    <w:name w:val="WW8Num15z3"/>
    <w:rsid w:val="003A4CED"/>
    <w:rPr>
      <w:rFonts w:ascii="Symbol" w:hAnsi="Symbol"/>
    </w:rPr>
  </w:style>
  <w:style w:type="character" w:customStyle="1" w:styleId="WW8Num16z1">
    <w:name w:val="WW8Num16z1"/>
    <w:rsid w:val="003A4CED"/>
    <w:rPr>
      <w:rFonts w:ascii="Courier New" w:hAnsi="Courier New" w:cs="Courier New"/>
    </w:rPr>
  </w:style>
  <w:style w:type="character" w:customStyle="1" w:styleId="WW8Num16z3">
    <w:name w:val="WW8Num16z3"/>
    <w:rsid w:val="003A4CED"/>
    <w:rPr>
      <w:rFonts w:ascii="Symbol" w:hAnsi="Symbol"/>
    </w:rPr>
  </w:style>
  <w:style w:type="character" w:customStyle="1" w:styleId="WW8Num17z1">
    <w:name w:val="WW8Num17z1"/>
    <w:rsid w:val="003A4CED"/>
    <w:rPr>
      <w:rFonts w:ascii="Courier New" w:hAnsi="Courier New" w:cs="Courier New"/>
    </w:rPr>
  </w:style>
  <w:style w:type="character" w:customStyle="1" w:styleId="WW8Num17z3">
    <w:name w:val="WW8Num17z3"/>
    <w:rsid w:val="003A4CED"/>
    <w:rPr>
      <w:rFonts w:ascii="Symbol" w:hAnsi="Symbol"/>
    </w:rPr>
  </w:style>
  <w:style w:type="character" w:customStyle="1" w:styleId="WW8Num18z1">
    <w:name w:val="WW8Num18z1"/>
    <w:rsid w:val="003A4CED"/>
    <w:rPr>
      <w:b w:val="0"/>
      <w:sz w:val="24"/>
      <w:szCs w:val="24"/>
    </w:rPr>
  </w:style>
  <w:style w:type="character" w:customStyle="1" w:styleId="WW8Num18z4">
    <w:name w:val="WW8Num18z4"/>
    <w:rsid w:val="003A4CED"/>
    <w:rPr>
      <w:rFonts w:ascii="Courier New" w:hAnsi="Courier New" w:cs="Courier New"/>
    </w:rPr>
  </w:style>
  <w:style w:type="character" w:customStyle="1" w:styleId="WW8Num18z5">
    <w:name w:val="WW8Num18z5"/>
    <w:rsid w:val="003A4CED"/>
    <w:rPr>
      <w:rFonts w:ascii="Wingdings" w:hAnsi="Wingdings"/>
    </w:rPr>
  </w:style>
  <w:style w:type="character" w:customStyle="1" w:styleId="WW8Num19z1">
    <w:name w:val="WW8Num19z1"/>
    <w:rsid w:val="003A4CED"/>
    <w:rPr>
      <w:rFonts w:ascii="Courier New" w:hAnsi="Courier New" w:cs="Courier New"/>
    </w:rPr>
  </w:style>
  <w:style w:type="character" w:customStyle="1" w:styleId="WW8Num19z3">
    <w:name w:val="WW8Num19z3"/>
    <w:rsid w:val="003A4CED"/>
    <w:rPr>
      <w:rFonts w:ascii="Symbol" w:hAnsi="Symbol"/>
    </w:rPr>
  </w:style>
  <w:style w:type="character" w:customStyle="1" w:styleId="WW8Num20z1">
    <w:name w:val="WW8Num20z1"/>
    <w:rsid w:val="003A4CED"/>
    <w:rPr>
      <w:rFonts w:ascii="Courier New" w:hAnsi="Courier New" w:cs="Courier New"/>
    </w:rPr>
  </w:style>
  <w:style w:type="character" w:customStyle="1" w:styleId="WW8Num20z3">
    <w:name w:val="WW8Num20z3"/>
    <w:rsid w:val="003A4CED"/>
    <w:rPr>
      <w:rFonts w:ascii="Symbol" w:hAnsi="Symbol"/>
    </w:rPr>
  </w:style>
  <w:style w:type="character" w:customStyle="1" w:styleId="WW8Num22z1">
    <w:name w:val="WW8Num22z1"/>
    <w:rsid w:val="003A4CED"/>
    <w:rPr>
      <w:rFonts w:ascii="Courier New" w:hAnsi="Courier New" w:cs="Courier New"/>
    </w:rPr>
  </w:style>
  <w:style w:type="character" w:customStyle="1" w:styleId="WW8Num22z3">
    <w:name w:val="WW8Num22z3"/>
    <w:rsid w:val="003A4CED"/>
    <w:rPr>
      <w:rFonts w:ascii="Symbol" w:hAnsi="Symbol"/>
    </w:rPr>
  </w:style>
  <w:style w:type="character" w:customStyle="1" w:styleId="WW8Num23z3">
    <w:name w:val="WW8Num23z3"/>
    <w:rsid w:val="003A4CED"/>
    <w:rPr>
      <w:rFonts w:ascii="Symbol" w:hAnsi="Symbol"/>
    </w:rPr>
  </w:style>
  <w:style w:type="character" w:customStyle="1" w:styleId="WW8Num23z4">
    <w:name w:val="WW8Num23z4"/>
    <w:rsid w:val="003A4CED"/>
    <w:rPr>
      <w:rFonts w:ascii="Courier New" w:hAnsi="Courier New" w:cs="Courier New"/>
    </w:rPr>
  </w:style>
  <w:style w:type="character" w:customStyle="1" w:styleId="WW8Num25z0">
    <w:name w:val="WW8Num25z0"/>
    <w:rsid w:val="003A4CED"/>
    <w:rPr>
      <w:rFonts w:ascii="Symbol" w:hAnsi="Symbol"/>
    </w:rPr>
  </w:style>
  <w:style w:type="character" w:customStyle="1" w:styleId="WW8Num25z1">
    <w:name w:val="WW8Num25z1"/>
    <w:rsid w:val="003A4CED"/>
    <w:rPr>
      <w:rFonts w:ascii="Courier New" w:hAnsi="Courier New" w:cs="Courier New"/>
    </w:rPr>
  </w:style>
  <w:style w:type="character" w:customStyle="1" w:styleId="WW8Num25z2">
    <w:name w:val="WW8Num25z2"/>
    <w:rsid w:val="003A4CED"/>
    <w:rPr>
      <w:rFonts w:ascii="Wingdings" w:hAnsi="Wingdings"/>
    </w:rPr>
  </w:style>
  <w:style w:type="character" w:customStyle="1" w:styleId="WW8Num26z0">
    <w:name w:val="WW8Num26z0"/>
    <w:rsid w:val="003A4CED"/>
    <w:rPr>
      <w:b/>
    </w:rPr>
  </w:style>
  <w:style w:type="character" w:customStyle="1" w:styleId="WW8Num27z0">
    <w:name w:val="WW8Num27z0"/>
    <w:rsid w:val="003A4CED"/>
    <w:rPr>
      <w:rFonts w:ascii="Wingdings" w:hAnsi="Wingdings"/>
      <w:b/>
      <w:sz w:val="24"/>
      <w:szCs w:val="24"/>
    </w:rPr>
  </w:style>
  <w:style w:type="character" w:customStyle="1" w:styleId="WW8Num27z1">
    <w:name w:val="WW8Num27z1"/>
    <w:rsid w:val="003A4CED"/>
    <w:rPr>
      <w:rFonts w:ascii="Symbol" w:hAnsi="Symbol"/>
      <w:b w:val="0"/>
      <w:sz w:val="24"/>
      <w:szCs w:val="24"/>
    </w:rPr>
  </w:style>
  <w:style w:type="character" w:customStyle="1" w:styleId="WW8Num27z2">
    <w:name w:val="WW8Num27z2"/>
    <w:rsid w:val="003A4CE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A4CED"/>
    <w:rPr>
      <w:rFonts w:ascii="Wingdings" w:hAnsi="Wingdings"/>
    </w:rPr>
  </w:style>
  <w:style w:type="character" w:customStyle="1" w:styleId="WW8Num28z1">
    <w:name w:val="WW8Num28z1"/>
    <w:rsid w:val="003A4CED"/>
    <w:rPr>
      <w:rFonts w:ascii="Courier New" w:hAnsi="Courier New" w:cs="Courier New"/>
    </w:rPr>
  </w:style>
  <w:style w:type="character" w:customStyle="1" w:styleId="WW8Num28z3">
    <w:name w:val="WW8Num28z3"/>
    <w:rsid w:val="003A4CED"/>
    <w:rPr>
      <w:rFonts w:ascii="Symbol" w:hAnsi="Symbol"/>
    </w:rPr>
  </w:style>
  <w:style w:type="character" w:customStyle="1" w:styleId="WW8Num29z0">
    <w:name w:val="WW8Num29z0"/>
    <w:rsid w:val="003A4CED"/>
    <w:rPr>
      <w:b/>
    </w:rPr>
  </w:style>
  <w:style w:type="character" w:customStyle="1" w:styleId="WW8Num30z0">
    <w:name w:val="WW8Num30z0"/>
    <w:rsid w:val="003A4CED"/>
    <w:rPr>
      <w:rFonts w:ascii="Wingdings" w:hAnsi="Wingdings"/>
    </w:rPr>
  </w:style>
  <w:style w:type="character" w:customStyle="1" w:styleId="WW8Num30z1">
    <w:name w:val="WW8Num30z1"/>
    <w:rsid w:val="003A4CED"/>
    <w:rPr>
      <w:rFonts w:ascii="Wingdings" w:hAnsi="Wingdings"/>
      <w:b/>
    </w:rPr>
  </w:style>
  <w:style w:type="character" w:customStyle="1" w:styleId="WW8Num30z3">
    <w:name w:val="WW8Num30z3"/>
    <w:rsid w:val="003A4CED"/>
    <w:rPr>
      <w:rFonts w:ascii="Symbol" w:hAnsi="Symbol"/>
    </w:rPr>
  </w:style>
  <w:style w:type="character" w:customStyle="1" w:styleId="WW8Num30z4">
    <w:name w:val="WW8Num30z4"/>
    <w:rsid w:val="003A4CED"/>
    <w:rPr>
      <w:rFonts w:ascii="Courier New" w:hAnsi="Courier New" w:cs="Courier New"/>
    </w:rPr>
  </w:style>
  <w:style w:type="character" w:customStyle="1" w:styleId="WW8Num31z0">
    <w:name w:val="WW8Num31z0"/>
    <w:rsid w:val="003A4CED"/>
    <w:rPr>
      <w:rFonts w:ascii="Wingdings" w:hAnsi="Wingdings"/>
    </w:rPr>
  </w:style>
  <w:style w:type="character" w:customStyle="1" w:styleId="WW8Num31z1">
    <w:name w:val="WW8Num31z1"/>
    <w:rsid w:val="003A4CED"/>
    <w:rPr>
      <w:rFonts w:ascii="Courier New" w:hAnsi="Courier New" w:cs="Courier New"/>
    </w:rPr>
  </w:style>
  <w:style w:type="character" w:customStyle="1" w:styleId="WW8Num31z3">
    <w:name w:val="WW8Num31z3"/>
    <w:rsid w:val="003A4CED"/>
    <w:rPr>
      <w:rFonts w:ascii="Symbol" w:hAnsi="Symbol"/>
    </w:rPr>
  </w:style>
  <w:style w:type="character" w:customStyle="1" w:styleId="WW8Num32z0">
    <w:name w:val="WW8Num32z0"/>
    <w:rsid w:val="003A4CED"/>
    <w:rPr>
      <w:rFonts w:ascii="Symbol" w:hAnsi="Symbol"/>
    </w:rPr>
  </w:style>
  <w:style w:type="character" w:customStyle="1" w:styleId="WW8Num32z1">
    <w:name w:val="WW8Num32z1"/>
    <w:rsid w:val="003A4CED"/>
    <w:rPr>
      <w:rFonts w:ascii="Courier New" w:hAnsi="Courier New" w:cs="Courier New"/>
    </w:rPr>
  </w:style>
  <w:style w:type="character" w:customStyle="1" w:styleId="WW8Num32z2">
    <w:name w:val="WW8Num32z2"/>
    <w:rsid w:val="003A4CED"/>
    <w:rPr>
      <w:rFonts w:ascii="Wingdings" w:hAnsi="Wingdings"/>
    </w:rPr>
  </w:style>
  <w:style w:type="character" w:customStyle="1" w:styleId="WW8Num33z0">
    <w:name w:val="WW8Num33z0"/>
    <w:rsid w:val="003A4CED"/>
    <w:rPr>
      <w:rFonts w:ascii="Wingdings" w:hAnsi="Wingdings"/>
    </w:rPr>
  </w:style>
  <w:style w:type="character" w:customStyle="1" w:styleId="WW8Num33z1">
    <w:name w:val="WW8Num33z1"/>
    <w:rsid w:val="003A4CED"/>
    <w:rPr>
      <w:rFonts w:ascii="Courier New" w:hAnsi="Courier New" w:cs="Courier New"/>
    </w:rPr>
  </w:style>
  <w:style w:type="character" w:customStyle="1" w:styleId="WW8Num33z3">
    <w:name w:val="WW8Num33z3"/>
    <w:rsid w:val="003A4CED"/>
    <w:rPr>
      <w:rFonts w:ascii="Symbol" w:hAnsi="Symbol"/>
    </w:rPr>
  </w:style>
  <w:style w:type="character" w:customStyle="1" w:styleId="WW8Num34z0">
    <w:name w:val="WW8Num34z0"/>
    <w:rsid w:val="003A4CED"/>
    <w:rPr>
      <w:rFonts w:ascii="Symbol" w:hAnsi="Symbol"/>
    </w:rPr>
  </w:style>
  <w:style w:type="character" w:customStyle="1" w:styleId="WW8Num34z1">
    <w:name w:val="WW8Num34z1"/>
    <w:rsid w:val="003A4CED"/>
    <w:rPr>
      <w:rFonts w:ascii="Courier New" w:hAnsi="Courier New" w:cs="Courier New"/>
    </w:rPr>
  </w:style>
  <w:style w:type="character" w:customStyle="1" w:styleId="WW8Num34z2">
    <w:name w:val="WW8Num34z2"/>
    <w:rsid w:val="003A4CED"/>
    <w:rPr>
      <w:rFonts w:ascii="Wingdings" w:hAnsi="Wingdings"/>
    </w:rPr>
  </w:style>
  <w:style w:type="character" w:customStyle="1" w:styleId="WW8Num35z0">
    <w:name w:val="WW8Num35z0"/>
    <w:rsid w:val="003A4CED"/>
    <w:rPr>
      <w:rFonts w:ascii="Wingdings" w:hAnsi="Wingdings"/>
    </w:rPr>
  </w:style>
  <w:style w:type="character" w:customStyle="1" w:styleId="WW8Num35z1">
    <w:name w:val="WW8Num35z1"/>
    <w:rsid w:val="003A4CED"/>
    <w:rPr>
      <w:rFonts w:ascii="Courier New" w:hAnsi="Courier New"/>
    </w:rPr>
  </w:style>
  <w:style w:type="character" w:customStyle="1" w:styleId="WW8Num35z3">
    <w:name w:val="WW8Num35z3"/>
    <w:rsid w:val="003A4CED"/>
    <w:rPr>
      <w:rFonts w:ascii="Symbol" w:hAnsi="Symbol"/>
    </w:rPr>
  </w:style>
  <w:style w:type="character" w:customStyle="1" w:styleId="WW8Num36z0">
    <w:name w:val="WW8Num36z0"/>
    <w:rsid w:val="003A4CED"/>
    <w:rPr>
      <w:rFonts w:ascii="Wingdings" w:hAnsi="Wingdings"/>
    </w:rPr>
  </w:style>
  <w:style w:type="character" w:customStyle="1" w:styleId="WW8Num36z1">
    <w:name w:val="WW8Num36z1"/>
    <w:rsid w:val="003A4CED"/>
    <w:rPr>
      <w:rFonts w:ascii="Courier New" w:hAnsi="Courier New" w:cs="Courier New"/>
    </w:rPr>
  </w:style>
  <w:style w:type="character" w:customStyle="1" w:styleId="WW8Num36z3">
    <w:name w:val="WW8Num36z3"/>
    <w:rsid w:val="003A4CED"/>
    <w:rPr>
      <w:rFonts w:ascii="Symbol" w:hAnsi="Symbol"/>
    </w:rPr>
  </w:style>
  <w:style w:type="character" w:customStyle="1" w:styleId="11">
    <w:name w:val="Основной шрифт абзаца1"/>
    <w:rsid w:val="003A4CED"/>
  </w:style>
  <w:style w:type="character" w:customStyle="1" w:styleId="a3">
    <w:name w:val="Основной текст с отступом Знак"/>
    <w:rsid w:val="003A4CE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11"/>
    <w:rsid w:val="003A4CED"/>
  </w:style>
  <w:style w:type="character" w:customStyle="1" w:styleId="22">
    <w:name w:val="Основной текст 2 Знак"/>
    <w:basedOn w:val="11"/>
    <w:rsid w:val="003A4CED"/>
  </w:style>
  <w:style w:type="character" w:styleId="a4">
    <w:name w:val="Hyperlink"/>
    <w:semiHidden/>
    <w:rsid w:val="003A4CED"/>
    <w:rPr>
      <w:rFonts w:cs="Times New Roman"/>
      <w:color w:val="0000FF"/>
      <w:u w:val="single"/>
    </w:rPr>
  </w:style>
  <w:style w:type="character" w:styleId="a5">
    <w:name w:val="Emphasis"/>
    <w:qFormat/>
    <w:rsid w:val="003A4CED"/>
    <w:rPr>
      <w:i/>
      <w:iCs/>
    </w:rPr>
  </w:style>
  <w:style w:type="character" w:styleId="a6">
    <w:name w:val="Strong"/>
    <w:qFormat/>
    <w:rsid w:val="003A4CED"/>
    <w:rPr>
      <w:b/>
      <w:bCs/>
    </w:rPr>
  </w:style>
  <w:style w:type="character" w:customStyle="1" w:styleId="a7">
    <w:name w:val="Маркеры списка"/>
    <w:rsid w:val="003A4CED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  <w:rsid w:val="003A4CED"/>
  </w:style>
  <w:style w:type="paragraph" w:customStyle="1" w:styleId="a9">
    <w:name w:val="Заголовок"/>
    <w:basedOn w:val="a"/>
    <w:next w:val="aa"/>
    <w:rsid w:val="003A4CE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3A4CE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3A4CED"/>
    <w:rPr>
      <w:rFonts w:ascii="Calibri" w:eastAsia="Times New Roman" w:hAnsi="Calibri" w:cs="Calibri"/>
      <w:lang w:eastAsia="ar-SA"/>
    </w:rPr>
  </w:style>
  <w:style w:type="paragraph" w:styleId="ac">
    <w:name w:val="Title"/>
    <w:basedOn w:val="a9"/>
    <w:next w:val="ad"/>
    <w:link w:val="ae"/>
    <w:qFormat/>
    <w:rsid w:val="003A4CED"/>
  </w:style>
  <w:style w:type="character" w:customStyle="1" w:styleId="ae">
    <w:name w:val="Название Знак"/>
    <w:basedOn w:val="a0"/>
    <w:link w:val="ac"/>
    <w:rsid w:val="003A4CED"/>
    <w:rPr>
      <w:rFonts w:ascii="Arial" w:eastAsia="MS Mincho" w:hAnsi="Arial" w:cs="Tahoma"/>
      <w:sz w:val="28"/>
      <w:szCs w:val="28"/>
      <w:lang w:eastAsia="ar-SA"/>
    </w:rPr>
  </w:style>
  <w:style w:type="paragraph" w:styleId="ad">
    <w:name w:val="Subtitle"/>
    <w:basedOn w:val="a9"/>
    <w:next w:val="aa"/>
    <w:link w:val="af"/>
    <w:qFormat/>
    <w:rsid w:val="003A4CE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3A4CED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0">
    <w:name w:val="List"/>
    <w:basedOn w:val="aa"/>
    <w:semiHidden/>
    <w:rsid w:val="003A4CED"/>
    <w:rPr>
      <w:rFonts w:ascii="Arial" w:hAnsi="Arial" w:cs="Tahoma"/>
    </w:rPr>
  </w:style>
  <w:style w:type="paragraph" w:customStyle="1" w:styleId="12">
    <w:name w:val="Название1"/>
    <w:basedOn w:val="a"/>
    <w:rsid w:val="003A4CED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3A4CED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styleId="af1">
    <w:name w:val="List Paragraph"/>
    <w:basedOn w:val="a"/>
    <w:qFormat/>
    <w:rsid w:val="003A4CED"/>
    <w:pPr>
      <w:suppressAutoHyphens/>
      <w:spacing w:after="0" w:line="100" w:lineRule="atLeast"/>
      <w:ind w:left="72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af2">
    <w:name w:val="Body Text Indent"/>
    <w:basedOn w:val="a"/>
    <w:link w:val="14"/>
    <w:semiHidden/>
    <w:rsid w:val="003A4CED"/>
    <w:pPr>
      <w:suppressAutoHyphens/>
      <w:spacing w:after="0" w:line="100" w:lineRule="atLeast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link w:val="af2"/>
    <w:semiHidden/>
    <w:rsid w:val="003A4C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A4CED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ar-SA"/>
    </w:rPr>
  </w:style>
  <w:style w:type="paragraph" w:customStyle="1" w:styleId="211">
    <w:name w:val="Основной текст 21"/>
    <w:basedOn w:val="a"/>
    <w:rsid w:val="003A4CED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paragraph" w:customStyle="1" w:styleId="FR1">
    <w:name w:val="FR1"/>
    <w:rsid w:val="003A4CED"/>
    <w:pPr>
      <w:widowControl w:val="0"/>
      <w:suppressAutoHyphens/>
      <w:snapToGrid w:val="0"/>
      <w:spacing w:before="380" w:after="0" w:line="252" w:lineRule="auto"/>
      <w:ind w:left="320" w:right="200"/>
      <w:jc w:val="center"/>
    </w:pPr>
    <w:rPr>
      <w:rFonts w:ascii="Times New Roman" w:eastAsia="Arial" w:hAnsi="Times New Roman" w:cs="Calibri"/>
      <w:b/>
      <w:sz w:val="18"/>
      <w:szCs w:val="20"/>
      <w:lang w:eastAsia="ar-SA"/>
    </w:rPr>
  </w:style>
  <w:style w:type="paragraph" w:styleId="af3">
    <w:name w:val="Normal (Web)"/>
    <w:basedOn w:val="a"/>
    <w:rsid w:val="003A4CE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qFormat/>
    <w:rsid w:val="003A4CED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3A4CE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6">
    <w:name w:val="Заголовок таблицы"/>
    <w:basedOn w:val="af5"/>
    <w:rsid w:val="003A4CED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3A4CED"/>
  </w:style>
  <w:style w:type="paragraph" w:customStyle="1" w:styleId="31">
    <w:name w:val="Основной текст с отступом 31"/>
    <w:basedOn w:val="a"/>
    <w:rsid w:val="003A4CED"/>
    <w:pPr>
      <w:tabs>
        <w:tab w:val="left" w:pos="900"/>
      </w:tabs>
      <w:suppressAutoHyphens/>
      <w:ind w:firstLine="81"/>
    </w:pPr>
    <w:rPr>
      <w:rFonts w:ascii="Calibri" w:eastAsia="Times New Roman" w:hAnsi="Calibri" w:cs="Calibri"/>
      <w:sz w:val="20"/>
      <w:lang w:eastAsia="ar-SA"/>
    </w:rPr>
  </w:style>
  <w:style w:type="paragraph" w:customStyle="1" w:styleId="310">
    <w:name w:val="Основной текст 31"/>
    <w:basedOn w:val="a"/>
    <w:rsid w:val="003A4CED"/>
    <w:pPr>
      <w:suppressAutoHyphens/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3A4CE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4CED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header"/>
    <w:basedOn w:val="a"/>
    <w:link w:val="afb"/>
    <w:uiPriority w:val="99"/>
    <w:unhideWhenUsed/>
    <w:rsid w:val="00D7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74AA4"/>
  </w:style>
  <w:style w:type="paragraph" w:styleId="afc">
    <w:name w:val="footer"/>
    <w:basedOn w:val="a"/>
    <w:link w:val="afd"/>
    <w:uiPriority w:val="99"/>
    <w:unhideWhenUsed/>
    <w:rsid w:val="00D7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D7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kt.oblcit.ru/207/Kotenyva/p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3024-00BF-42B1-B4AF-7FF8FEB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2013-01-10T10:26:00Z</dcterms:created>
  <dcterms:modified xsi:type="dcterms:W3CDTF">2013-01-10T13:04:00Z</dcterms:modified>
</cp:coreProperties>
</file>